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20../20..</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E3129"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E3129"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5DA0D7EF" w14:textId="77777777" w:rsidR="00BE3129"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14:paraId="62706A6B" w14:textId="325E1037" w:rsidR="00153B61" w:rsidRDefault="00377526" w:rsidP="00B223B0">
      <w:pPr>
        <w:keepNext/>
        <w:keepLines/>
        <w:tabs>
          <w:tab w:val="left" w:pos="426"/>
        </w:tabs>
        <w:rPr>
          <w:rFonts w:ascii="Verdana" w:hAnsi="Verdana" w:cs="Calibri"/>
          <w:b/>
          <w:color w:val="002060"/>
          <w:sz w:val="20"/>
          <w:lang w:val="en-GB"/>
        </w:rPr>
      </w:pPr>
      <w:bookmarkStart w:id="0" w:name="_GoBack"/>
      <w:bookmarkEnd w:id="0"/>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DC142" w14:textId="77777777" w:rsidR="00A82305" w:rsidRDefault="00A82305">
      <w:r>
        <w:separator/>
      </w:r>
    </w:p>
  </w:endnote>
  <w:endnote w:type="continuationSeparator" w:id="0">
    <w:p w14:paraId="57D478E3" w14:textId="77777777" w:rsidR="00A82305" w:rsidRDefault="00A82305">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94F69" w14:textId="77777777" w:rsidR="00A82305" w:rsidRDefault="00A82305">
      <w:r>
        <w:separator/>
      </w:r>
    </w:p>
  </w:footnote>
  <w:footnote w:type="continuationSeparator" w:id="0">
    <w:p w14:paraId="48736D71" w14:textId="77777777" w:rsidR="00A82305" w:rsidRDefault="00A8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0846DE1" w:rsidR="00E01AAA" w:rsidRPr="00AD66BB" w:rsidRDefault="006F30D5" w:rsidP="006F30D5">
          <w:pPr>
            <w:tabs>
              <w:tab w:val="left" w:pos="0"/>
              <w:tab w:val="left" w:pos="1134"/>
              <w:tab w:val="left" w:pos="3261"/>
              <w:tab w:val="left" w:pos="4253"/>
              <w:tab w:val="left" w:pos="4678"/>
            </w:tabs>
            <w:jc w:val="left"/>
            <w:rPr>
              <w:rFonts w:ascii="Verdana" w:hAnsi="Verdana"/>
              <w:b/>
              <w:sz w:val="18"/>
              <w:szCs w:val="18"/>
              <w:lang w:val="en-GB"/>
            </w:rPr>
          </w:pPr>
          <w:r>
            <w:rPr>
              <w:i/>
              <w:noProof/>
            </w:rPr>
            <w:drawing>
              <wp:inline distT="0" distB="0" distL="0" distR="0" wp14:anchorId="7377EEC8" wp14:editId="5B1068A4">
                <wp:extent cx="2266950" cy="476250"/>
                <wp:effectExtent l="0" t="0" r="0" b="0"/>
                <wp:docPr id="3" name="Obraz 3" descr="EN Co-Funded by the EU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 Co-Funded by the EU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476250"/>
                        </a:xfrm>
                        <a:prstGeom prst="rect">
                          <a:avLst/>
                        </a:prstGeom>
                        <a:noFill/>
                        <a:ln>
                          <a:noFill/>
                        </a:ln>
                      </pic:spPr>
                    </pic:pic>
                  </a:graphicData>
                </a:graphic>
              </wp:inline>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F6EADDA" w:rsidR="00E01AAA" w:rsidRPr="00967BFC" w:rsidRDefault="00E01AAA" w:rsidP="00C05937">
          <w:pPr>
            <w:pStyle w:val="ZDGName"/>
            <w:rPr>
              <w:lang w:val="en-GB"/>
            </w:rPr>
          </w:pPr>
        </w:p>
      </w:tc>
    </w:tr>
  </w:tbl>
  <w:p w14:paraId="56E93A5D" w14:textId="5803C4EA" w:rsidR="00506408" w:rsidRPr="00B6735A" w:rsidRDefault="006F30D5"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6819BFCD">
              <wp:simplePos x="0" y="0"/>
              <wp:positionH relativeFrom="column">
                <wp:posOffset>4330065</wp:posOffset>
              </wp:positionH>
              <wp:positionV relativeFrom="paragraph">
                <wp:posOffset>-655955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0.95pt;margin-top:-51.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64F6B"/>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1E8B"/>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D5"/>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2305"/>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1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D186D3-CCCA-4A13-8E35-3907209C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446</Words>
  <Characters>2779</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3219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Małgorzata Grudzińska (kania)</cp:lastModifiedBy>
  <cp:revision>6</cp:revision>
  <cp:lastPrinted>2018-03-16T17:29:00Z</cp:lastPrinted>
  <dcterms:created xsi:type="dcterms:W3CDTF">2023-02-20T15:20:00Z</dcterms:created>
  <dcterms:modified xsi:type="dcterms:W3CDTF">2023-04-05T10:35:00Z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