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2197"/>
        <w:gridCol w:w="2228"/>
        <w:gridCol w:w="2159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777D701" w:rsidR="00116FBB" w:rsidRPr="005E466D" w:rsidRDefault="0035241E" w:rsidP="002E0B71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Nicolaus Copernicus University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Toruń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D8DBA50" w:rsidR="007967A9" w:rsidRPr="005E466D" w:rsidRDefault="0035241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PL_TORUN01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A26F111" w:rsidR="007967A9" w:rsidRPr="005E466D" w:rsidRDefault="002E0B71" w:rsidP="002E0B71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936A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456E0FE" w:rsidR="00F8532D" w:rsidRPr="00F8532D" w:rsidRDefault="00B936A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7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043303A8" w14:textId="77777777" w:rsidR="006C003A" w:rsidRDefault="00466BFF" w:rsidP="006C003A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3D80BF16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491EC55F" w14:textId="0F2F841D" w:rsidR="006C003A" w:rsidRDefault="006C003A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CEC0D33" w14:textId="77777777" w:rsidR="00B936A6" w:rsidRDefault="00B936A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6C32DFF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8C892FD" w14:textId="77777777" w:rsidR="00B936A6" w:rsidRDefault="00B936A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GoBack"/>
            <w:bookmarkEnd w:id="0"/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D353468" w:rsidR="00E01AAA" w:rsidRPr="00AD66BB" w:rsidRDefault="00E23BD8" w:rsidP="00E23BD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i/>
              <w:noProof/>
            </w:rPr>
            <w:drawing>
              <wp:inline distT="0" distB="0" distL="0" distR="0" wp14:anchorId="1D2846F6" wp14:editId="2D37024B">
                <wp:extent cx="2266950" cy="476250"/>
                <wp:effectExtent l="0" t="0" r="0" b="0"/>
                <wp:docPr id="3" name="Obraz 3" descr="EN Co-Funded by the EU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 Co-Funded by the EU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</w: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0B71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241E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03A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36A6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BD8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098161b8-b40f-494c-8b12-be550b2d91c1"/>
    <ds:schemaRef ds:uri="http://purl.org/dc/terms/"/>
    <ds:schemaRef ds:uri="d629bfb1-093d-45de-a2ee-6b50830a3fb9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4A592-FF9D-4484-B75C-01623665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4</Pages>
  <Words>445</Words>
  <Characters>2758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3197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Małgorzata Grudzińska (kania)</cp:lastModifiedBy>
  <cp:revision>4</cp:revision>
  <cp:lastPrinted>2013-11-06T08:46:00Z</cp:lastPrinted>
  <dcterms:created xsi:type="dcterms:W3CDTF">2025-06-26T11:01:00Z</dcterms:created>
  <dcterms:modified xsi:type="dcterms:W3CDTF">2025-06-26T11:06:00Z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