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Odwoanieprzypisukocowego"/>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3512B6CE" w:rsidR="00252D45" w:rsidRDefault="00252D45" w:rsidP="00B223B0">
      <w:pPr>
        <w:pStyle w:val="Tekstkomentarza"/>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w:t>
      </w:r>
      <w:r w:rsidR="00F50112">
        <w:rPr>
          <w:rFonts w:ascii="Verdana" w:hAnsi="Verdana" w:cs="Calibri"/>
          <w:lang w:val="en-GB"/>
        </w:rPr>
        <w:t xml:space="preserve">physical </w:t>
      </w:r>
      <w:r w:rsidRPr="00490F95">
        <w:rPr>
          <w:rFonts w:ascii="Verdana" w:hAnsi="Verdana" w:cs="Calibri"/>
          <w:lang w:val="en-GB"/>
        </w:rPr>
        <w:t>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r>
      <w:r w:rsidR="00122BBD">
        <w:rPr>
          <w:rFonts w:ascii="Verdana" w:hAnsi="Verdana" w:cs="Calibri"/>
          <w:lang w:val="en-GB"/>
        </w:rPr>
        <w:t>to</w:t>
      </w:r>
      <w:r w:rsidR="00122BBD" w:rsidRPr="00490F95">
        <w:rPr>
          <w:rFonts w:ascii="Verdana" w:hAnsi="Verdana" w:cs="Calibri"/>
          <w:lang w:val="en-GB"/>
        </w:rPr>
        <w:t xml:space="preserve"> </w:t>
      </w:r>
      <w:r w:rsidRPr="00490F95">
        <w:rPr>
          <w:rFonts w:ascii="Verdana" w:hAnsi="Verdana" w:cs="Calibri"/>
          <w:i/>
          <w:lang w:val="en-GB"/>
        </w:rPr>
        <w:t>[day/month/year]</w:t>
      </w:r>
    </w:p>
    <w:p w14:paraId="3AAB224B" w14:textId="29FBBD47" w:rsidR="00F50112" w:rsidRPr="00490F95" w:rsidRDefault="00F50112" w:rsidP="00B223B0">
      <w:pPr>
        <w:pStyle w:val="Tekstkomentarza"/>
        <w:tabs>
          <w:tab w:val="left" w:pos="2552"/>
          <w:tab w:val="left" w:pos="3686"/>
          <w:tab w:val="left" w:pos="5954"/>
        </w:tabs>
        <w:spacing w:after="0"/>
        <w:rPr>
          <w:rFonts w:ascii="Verdana" w:hAnsi="Verdana" w:cs="Calibri"/>
          <w:lang w:val="en-GB"/>
        </w:rPr>
      </w:pPr>
      <w:r>
        <w:rPr>
          <w:rFonts w:ascii="Verdana" w:hAnsi="Verdana" w:cs="Calibri"/>
          <w:lang w:val="en-GB"/>
        </w:rPr>
        <w:t>If applicable, planned period</w:t>
      </w:r>
      <w:r w:rsidR="00122BBD">
        <w:rPr>
          <w:rFonts w:ascii="Verdana" w:hAnsi="Verdana" w:cs="Calibri"/>
          <w:lang w:val="en-GB"/>
        </w:rPr>
        <w:t>(s)</w:t>
      </w:r>
      <w:r>
        <w:rPr>
          <w:rFonts w:ascii="Verdana" w:hAnsi="Verdana" w:cs="Calibri"/>
          <w:lang w:val="en-GB"/>
        </w:rPr>
        <w:t xml:space="preserve"> of virtual teaching activity:  </w:t>
      </w:r>
      <w:r w:rsidRPr="00490F95">
        <w:rPr>
          <w:rFonts w:ascii="Verdana" w:hAnsi="Verdana" w:cs="Calibri"/>
          <w:lang w:val="en-GB"/>
        </w:rPr>
        <w:t xml:space="preserve">from </w:t>
      </w:r>
      <w:r w:rsidRPr="00490F95">
        <w:rPr>
          <w:rFonts w:ascii="Verdana" w:hAnsi="Verdana" w:cs="Calibri"/>
          <w:i/>
          <w:lang w:val="en-GB"/>
        </w:rPr>
        <w:t>[day/month/year]</w:t>
      </w:r>
      <w:r>
        <w:rPr>
          <w:rFonts w:ascii="Verdana" w:hAnsi="Verdana" w:cs="Calibri"/>
          <w:lang w:val="en-GB"/>
        </w:rPr>
        <w:t xml:space="preserve"> </w:t>
      </w:r>
      <w:r w:rsidR="00122BBD">
        <w:rPr>
          <w:rFonts w:ascii="Verdana" w:hAnsi="Verdana" w:cs="Calibri"/>
          <w:lang w:val="en-GB"/>
        </w:rPr>
        <w:t>to</w:t>
      </w:r>
      <w:r w:rsidRPr="00490F95">
        <w:rPr>
          <w:rFonts w:ascii="Verdana" w:hAnsi="Verdana" w:cs="Calibri"/>
          <w:lang w:val="en-GB"/>
        </w:rPr>
        <w:t xml:space="preserve"> </w:t>
      </w:r>
      <w:r w:rsidRPr="00490F95">
        <w:rPr>
          <w:rFonts w:ascii="Verdana" w:hAnsi="Verdana" w:cs="Calibri"/>
          <w:i/>
          <w:lang w:val="en-GB"/>
        </w:rPr>
        <w:t>[day/month/year]</w:t>
      </w:r>
    </w:p>
    <w:p w14:paraId="2D8D8A40" w14:textId="77777777" w:rsidR="00490F95" w:rsidRDefault="00490F95" w:rsidP="00B223B0">
      <w:pPr>
        <w:pStyle w:val="Tekstkomentarza"/>
        <w:tabs>
          <w:tab w:val="left" w:pos="2552"/>
          <w:tab w:val="left" w:pos="3686"/>
          <w:tab w:val="left" w:pos="5954"/>
        </w:tabs>
        <w:spacing w:after="0"/>
        <w:rPr>
          <w:rFonts w:ascii="Verdana" w:hAnsi="Verdana" w:cs="Calibri"/>
          <w:lang w:val="en-GB"/>
        </w:rPr>
      </w:pPr>
    </w:p>
    <w:p w14:paraId="05D39490" w14:textId="006B4D2B" w:rsidR="00252D45" w:rsidRDefault="00252D45" w:rsidP="00B223B0">
      <w:pPr>
        <w:pStyle w:val="Tekstkomentarza"/>
        <w:tabs>
          <w:tab w:val="left" w:pos="2552"/>
          <w:tab w:val="left" w:pos="3686"/>
          <w:tab w:val="left" w:pos="5954"/>
        </w:tabs>
        <w:spacing w:after="0"/>
        <w:rPr>
          <w:lang w:val="en-GB"/>
        </w:rPr>
      </w:pPr>
      <w:r w:rsidRPr="00490F95">
        <w:rPr>
          <w:rFonts w:ascii="Verdana" w:hAnsi="Verdana" w:cs="Calibri"/>
          <w:lang w:val="en-GB"/>
        </w:rPr>
        <w:t xml:space="preserve">Duration </w:t>
      </w:r>
      <w:r w:rsidR="00F50112">
        <w:rPr>
          <w:rFonts w:ascii="Verdana" w:hAnsi="Verdana" w:cs="Calibri"/>
          <w:lang w:val="en-GB"/>
        </w:rPr>
        <w:t xml:space="preserve">of physical mobility </w:t>
      </w:r>
      <w:r w:rsidRPr="00490F95">
        <w:rPr>
          <w:rFonts w:ascii="Verdana" w:hAnsi="Verdana" w:cs="Calibri"/>
          <w:lang w:val="en-GB"/>
        </w:rPr>
        <w:t>(days)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3"/>
        <w:gridCol w:w="1501"/>
        <w:gridCol w:w="1823"/>
        <w:gridCol w:w="1989"/>
      </w:tblGrid>
      <w:tr w:rsidR="001B0BB8" w:rsidRPr="007673FA" w14:paraId="56E939D3" w14:textId="77777777" w:rsidTr="00DA6193">
        <w:trPr>
          <w:trHeight w:val="334"/>
        </w:trPr>
        <w:tc>
          <w:tcPr>
            <w:tcW w:w="3613"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01"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2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989"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DA6193">
        <w:trPr>
          <w:trHeight w:val="412"/>
        </w:trPr>
        <w:tc>
          <w:tcPr>
            <w:tcW w:w="3613"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Odwoanieprzypisukocowego"/>
                <w:rFonts w:ascii="Verdana" w:hAnsi="Verdana" w:cs="Arial"/>
                <w:sz w:val="20"/>
                <w:lang w:val="en-GB"/>
              </w:rPr>
              <w:endnoteReference w:id="2"/>
            </w:r>
          </w:p>
        </w:tc>
        <w:tc>
          <w:tcPr>
            <w:tcW w:w="1501"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2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Odwoanieprzypisukocowego"/>
                <w:rFonts w:ascii="Verdana" w:hAnsi="Verdana" w:cs="Arial"/>
                <w:sz w:val="20"/>
                <w:lang w:val="en-GB"/>
              </w:rPr>
              <w:endnoteReference w:id="3"/>
            </w:r>
          </w:p>
        </w:tc>
        <w:tc>
          <w:tcPr>
            <w:tcW w:w="1989"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DA6193">
        <w:tc>
          <w:tcPr>
            <w:tcW w:w="3613"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01"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2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989" w:type="dxa"/>
            <w:shd w:val="clear" w:color="auto" w:fill="FFFFFF"/>
          </w:tcPr>
          <w:p w14:paraId="56E939DC" w14:textId="77777777" w:rsidR="001903D7" w:rsidRPr="002A10F5" w:rsidRDefault="00AA0AF4" w:rsidP="00B223B0">
            <w:pPr>
              <w:shd w:val="clear" w:color="auto" w:fill="FFFFFF"/>
              <w:spacing w:after="120"/>
              <w:ind w:right="-993"/>
              <w:jc w:val="left"/>
              <w:rPr>
                <w:rFonts w:ascii="Verdana" w:hAnsi="Verdana" w:cs="Arial"/>
                <w:b/>
                <w:sz w:val="20"/>
                <w:lang w:val="en-GB"/>
              </w:rPr>
            </w:pPr>
            <w:r w:rsidRPr="002A10F5">
              <w:rPr>
                <w:rFonts w:ascii="Verdana" w:hAnsi="Verdana" w:cs="Arial"/>
                <w:sz w:val="20"/>
                <w:lang w:val="en-GB"/>
              </w:rPr>
              <w:t>20../20..</w:t>
            </w:r>
          </w:p>
        </w:tc>
      </w:tr>
      <w:tr w:rsidR="0081766A" w:rsidRPr="007673FA" w14:paraId="56E939E2" w14:textId="77777777" w:rsidTr="00DA6193">
        <w:tc>
          <w:tcPr>
            <w:tcW w:w="3613" w:type="dxa"/>
            <w:shd w:val="clear" w:color="auto" w:fill="FFFFFF"/>
          </w:tcPr>
          <w:p w14:paraId="56E939DE" w14:textId="6697DA7B"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r w:rsidR="00122BBD">
              <w:rPr>
                <w:rFonts w:ascii="Verdana" w:hAnsi="Verdana" w:cs="Arial"/>
                <w:sz w:val="20"/>
                <w:lang w:val="en-GB"/>
              </w:rPr>
              <w:t xml:space="preserve"> address</w:t>
            </w:r>
          </w:p>
        </w:tc>
        <w:tc>
          <w:tcPr>
            <w:tcW w:w="5313"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Odwoanieprzypisukocowego"/>
          <w:rFonts w:ascii="Verdana" w:hAnsi="Verdana" w:cs="Arial"/>
          <w:b/>
          <w:color w:val="002060"/>
          <w:szCs w:val="24"/>
          <w:lang w:val="is-IS"/>
        </w:rPr>
        <w:endnoteReference w:id="4"/>
      </w:r>
    </w:p>
    <w:tbl>
      <w:tblPr>
        <w:tblW w:w="8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341"/>
      </w:tblGrid>
      <w:tr w:rsidR="00116FBB" w:rsidRPr="009F5B61" w14:paraId="56E939EA" w14:textId="77777777" w:rsidTr="00DA6193">
        <w:trPr>
          <w:trHeight w:val="314"/>
        </w:trPr>
        <w:tc>
          <w:tcPr>
            <w:tcW w:w="2191"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732"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DA6193">
        <w:trPr>
          <w:trHeight w:val="314"/>
        </w:trPr>
        <w:tc>
          <w:tcPr>
            <w:tcW w:w="2191"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Odwoanieprzypisukocowego"/>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163"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341"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DA6193">
        <w:trPr>
          <w:trHeight w:val="472"/>
        </w:trPr>
        <w:tc>
          <w:tcPr>
            <w:tcW w:w="2191"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163"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Odwoanieprzypisukocowego"/>
                <w:rFonts w:ascii="Verdana" w:hAnsi="Verdana" w:cs="Arial"/>
                <w:sz w:val="20"/>
                <w:lang w:val="en-GB"/>
              </w:rPr>
              <w:endnoteReference w:id="6"/>
            </w:r>
          </w:p>
        </w:tc>
        <w:tc>
          <w:tcPr>
            <w:tcW w:w="2341"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DA6193">
        <w:trPr>
          <w:trHeight w:val="811"/>
        </w:trPr>
        <w:tc>
          <w:tcPr>
            <w:tcW w:w="2191"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163"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341"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DA6193">
        <w:trPr>
          <w:trHeight w:val="811"/>
        </w:trPr>
        <w:tc>
          <w:tcPr>
            <w:tcW w:w="2191"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163"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341" w:type="dxa"/>
            <w:shd w:val="clear" w:color="auto" w:fill="FFFFFF"/>
          </w:tcPr>
          <w:p w14:paraId="7F97F706" w14:textId="7F2D7F52" w:rsidR="006F285A" w:rsidRDefault="00343992"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343992"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8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2187"/>
        <w:gridCol w:w="2483"/>
        <w:gridCol w:w="1701"/>
        <w:gridCol w:w="2552"/>
      </w:tblGrid>
      <w:tr w:rsidR="00A75662" w:rsidRPr="007673FA" w14:paraId="56E93A0A" w14:textId="77777777" w:rsidTr="00DA6193">
        <w:trPr>
          <w:trHeight w:val="371"/>
        </w:trPr>
        <w:tc>
          <w:tcPr>
            <w:tcW w:w="2187"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483" w:type="dxa"/>
            <w:shd w:val="clear" w:color="auto" w:fill="FFFFFF"/>
          </w:tcPr>
          <w:p w14:paraId="56E93A07" w14:textId="36C27ACB" w:rsidR="00A75662" w:rsidRPr="00343992" w:rsidRDefault="00DA6193" w:rsidP="00107B17">
            <w:pPr>
              <w:shd w:val="clear" w:color="auto" w:fill="FFFFFF"/>
              <w:ind w:right="-993"/>
              <w:jc w:val="left"/>
              <w:rPr>
                <w:rFonts w:ascii="Verdana" w:hAnsi="Verdana" w:cs="Arial"/>
                <w:b/>
                <w:color w:val="002060"/>
                <w:sz w:val="20"/>
                <w:lang w:val="en-GB"/>
              </w:rPr>
            </w:pPr>
            <w:r w:rsidRPr="00343992">
              <w:rPr>
                <w:rFonts w:ascii="Verdana" w:hAnsi="Verdana" w:cs="Arial"/>
                <w:b/>
                <w:color w:val="002060"/>
                <w:sz w:val="20"/>
                <w:lang w:val="en-GB"/>
              </w:rPr>
              <w:t>Nicolaus Copernicus University in Torun</w:t>
            </w:r>
          </w:p>
        </w:tc>
        <w:tc>
          <w:tcPr>
            <w:tcW w:w="1701" w:type="dxa"/>
            <w:vMerge w:val="restart"/>
            <w:shd w:val="clear" w:color="auto" w:fill="FFFFFF"/>
          </w:tcPr>
          <w:p w14:paraId="56E93A08" w14:textId="7F0BC7B8"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DA6193">
              <w:rPr>
                <w:rFonts w:ascii="Verdana" w:hAnsi="Verdana" w:cs="Arial"/>
                <w:sz w:val="20"/>
                <w:lang w:val="en-GB"/>
              </w:rPr>
              <w:br/>
            </w:r>
            <w:r w:rsidR="00A75662">
              <w:rPr>
                <w:rFonts w:ascii="Verdana" w:hAnsi="Verdana" w:cs="Arial"/>
                <w:sz w:val="20"/>
                <w:lang w:val="en-GB"/>
              </w:rPr>
              <w:t>Department</w:t>
            </w:r>
          </w:p>
        </w:tc>
        <w:tc>
          <w:tcPr>
            <w:tcW w:w="2552"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DA6193">
        <w:trPr>
          <w:trHeight w:val="371"/>
        </w:trPr>
        <w:tc>
          <w:tcPr>
            <w:tcW w:w="2187"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D" w14:textId="679BA9BC" w:rsidR="00A75662" w:rsidRPr="00DA6193"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tc>
        <w:tc>
          <w:tcPr>
            <w:tcW w:w="2483" w:type="dxa"/>
            <w:shd w:val="clear" w:color="auto" w:fill="FFFFFF"/>
          </w:tcPr>
          <w:p w14:paraId="56E93A0E" w14:textId="0C4904FA" w:rsidR="00A75662" w:rsidRPr="00343992" w:rsidRDefault="00DA6193" w:rsidP="00107B17">
            <w:pPr>
              <w:shd w:val="clear" w:color="auto" w:fill="FFFFFF"/>
              <w:ind w:right="-993"/>
              <w:jc w:val="left"/>
              <w:rPr>
                <w:rFonts w:ascii="Verdana" w:hAnsi="Verdana" w:cs="Arial"/>
                <w:b/>
                <w:color w:val="002060"/>
                <w:sz w:val="20"/>
                <w:lang w:val="en-GB"/>
              </w:rPr>
            </w:pPr>
            <w:r w:rsidRPr="00343992">
              <w:rPr>
                <w:rFonts w:ascii="Verdana" w:hAnsi="Verdana" w:cs="Arial"/>
                <w:b/>
                <w:color w:val="002060"/>
                <w:sz w:val="20"/>
                <w:lang w:val="en-GB"/>
              </w:rPr>
              <w:t>P</w:t>
            </w:r>
            <w:r w:rsidR="00FA50CE" w:rsidRPr="00343992">
              <w:rPr>
                <w:rFonts w:ascii="Verdana" w:hAnsi="Verdana" w:cs="Arial"/>
                <w:b/>
                <w:color w:val="002060"/>
                <w:sz w:val="20"/>
                <w:lang w:val="en-GB"/>
              </w:rPr>
              <w:t>L</w:t>
            </w:r>
            <w:r w:rsidRPr="00343992">
              <w:rPr>
                <w:rFonts w:ascii="Verdana" w:hAnsi="Verdana" w:cs="Arial"/>
                <w:b/>
                <w:color w:val="002060"/>
                <w:sz w:val="20"/>
                <w:lang w:val="en-GB"/>
              </w:rPr>
              <w:t xml:space="preserve"> TORUN01</w:t>
            </w:r>
          </w:p>
        </w:tc>
        <w:tc>
          <w:tcPr>
            <w:tcW w:w="1701"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552"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DA6193">
        <w:trPr>
          <w:trHeight w:val="559"/>
        </w:trPr>
        <w:tc>
          <w:tcPr>
            <w:tcW w:w="2187"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483" w:type="dxa"/>
            <w:shd w:val="clear" w:color="auto" w:fill="FFFFFF"/>
          </w:tcPr>
          <w:p w14:paraId="56E93A13" w14:textId="2841314D" w:rsidR="007967A9" w:rsidRPr="00343992" w:rsidRDefault="00DA6193" w:rsidP="00107B17">
            <w:pPr>
              <w:shd w:val="clear" w:color="auto" w:fill="FFFFFF"/>
              <w:ind w:right="-993"/>
              <w:jc w:val="left"/>
              <w:rPr>
                <w:rFonts w:ascii="Verdana" w:hAnsi="Verdana" w:cs="Arial"/>
                <w:color w:val="002060"/>
                <w:sz w:val="20"/>
                <w:lang w:val="en-GB"/>
              </w:rPr>
            </w:pPr>
            <w:r w:rsidRPr="00343992">
              <w:rPr>
                <w:rFonts w:ascii="Verdana" w:hAnsi="Verdana" w:cs="Arial"/>
                <w:color w:val="002060"/>
                <w:sz w:val="20"/>
                <w:lang w:val="en-GB"/>
              </w:rPr>
              <w:t>Gagarina 11</w:t>
            </w:r>
            <w:r w:rsidRPr="00343992">
              <w:rPr>
                <w:rFonts w:ascii="Verdana" w:hAnsi="Verdana" w:cs="Arial"/>
                <w:color w:val="002060"/>
                <w:sz w:val="20"/>
                <w:lang w:val="en-GB"/>
              </w:rPr>
              <w:br/>
              <w:t>87-100 Torun</w:t>
            </w:r>
            <w:bookmarkStart w:id="0" w:name="_GoBack"/>
            <w:bookmarkEnd w:id="0"/>
          </w:p>
        </w:tc>
        <w:tc>
          <w:tcPr>
            <w:tcW w:w="1701"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552" w:type="dxa"/>
            <w:shd w:val="clear" w:color="auto" w:fill="FFFFFF"/>
          </w:tcPr>
          <w:p w14:paraId="56E93A15" w14:textId="24377838" w:rsidR="00DA6193" w:rsidRPr="007673FA" w:rsidRDefault="00DA6193" w:rsidP="00DA6193">
            <w:pPr>
              <w:shd w:val="clear" w:color="auto" w:fill="FFFFFF"/>
              <w:ind w:right="-993"/>
              <w:jc w:val="left"/>
              <w:rPr>
                <w:rFonts w:ascii="Verdana" w:hAnsi="Verdana" w:cs="Arial"/>
                <w:b/>
                <w:sz w:val="20"/>
                <w:lang w:val="en-GB"/>
              </w:rPr>
            </w:pPr>
            <w:r w:rsidRPr="00FA50CE">
              <w:rPr>
                <w:rFonts w:ascii="Verdana" w:hAnsi="Verdana" w:cs="Arial"/>
                <w:b/>
                <w:color w:val="002060"/>
                <w:sz w:val="20"/>
                <w:lang w:val="en-GB"/>
              </w:rPr>
              <w:t>Poland/PL</w:t>
            </w:r>
          </w:p>
        </w:tc>
      </w:tr>
      <w:tr w:rsidR="007967A9" w:rsidRPr="00EF398E" w14:paraId="56E93A1B" w14:textId="77777777" w:rsidTr="00DA6193">
        <w:tc>
          <w:tcPr>
            <w:tcW w:w="2187"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483" w:type="dxa"/>
            <w:shd w:val="clear" w:color="auto" w:fill="FFFFFF"/>
          </w:tcPr>
          <w:p w14:paraId="56E93A18" w14:textId="3F0E0807" w:rsidR="007967A9" w:rsidRPr="00343992" w:rsidRDefault="00DA6193" w:rsidP="00B223B0">
            <w:pPr>
              <w:shd w:val="clear" w:color="auto" w:fill="FFFFFF"/>
              <w:spacing w:after="120"/>
              <w:ind w:right="-993"/>
              <w:jc w:val="left"/>
              <w:rPr>
                <w:rFonts w:ascii="Verdana" w:hAnsi="Verdana" w:cs="Arial"/>
                <w:color w:val="002060"/>
                <w:sz w:val="20"/>
                <w:lang w:val="en-GB"/>
              </w:rPr>
            </w:pPr>
            <w:r w:rsidRPr="00343992">
              <w:rPr>
                <w:rFonts w:ascii="Verdana" w:hAnsi="Verdana" w:cs="Arial"/>
                <w:color w:val="002060"/>
                <w:sz w:val="20"/>
                <w:lang w:val="en-GB"/>
              </w:rPr>
              <w:t xml:space="preserve">Malgorzata </w:t>
            </w:r>
            <w:proofErr w:type="spellStart"/>
            <w:r w:rsidRPr="00343992">
              <w:rPr>
                <w:rFonts w:ascii="Verdana" w:hAnsi="Verdana" w:cs="Arial"/>
                <w:color w:val="002060"/>
                <w:sz w:val="20"/>
                <w:lang w:val="en-GB"/>
              </w:rPr>
              <w:t>Grudzi</w:t>
            </w:r>
            <w:r w:rsidR="00177A89" w:rsidRPr="00343992">
              <w:rPr>
                <w:rFonts w:ascii="Verdana" w:hAnsi="Verdana" w:cs="Arial"/>
                <w:color w:val="002060"/>
                <w:sz w:val="20"/>
                <w:lang w:val="en-GB"/>
              </w:rPr>
              <w:t>n</w:t>
            </w:r>
            <w:r w:rsidRPr="00343992">
              <w:rPr>
                <w:rFonts w:ascii="Verdana" w:hAnsi="Verdana" w:cs="Arial"/>
                <w:color w:val="002060"/>
                <w:sz w:val="20"/>
                <w:lang w:val="en-GB"/>
              </w:rPr>
              <w:t>ska</w:t>
            </w:r>
            <w:proofErr w:type="spellEnd"/>
            <w:r w:rsidRPr="00343992">
              <w:rPr>
                <w:rFonts w:ascii="Verdana" w:hAnsi="Verdana" w:cs="Arial"/>
                <w:color w:val="002060"/>
                <w:sz w:val="20"/>
                <w:lang w:val="en-GB"/>
              </w:rPr>
              <w:br/>
              <w:t xml:space="preserve">Marta </w:t>
            </w:r>
            <w:proofErr w:type="spellStart"/>
            <w:r w:rsidRPr="00343992">
              <w:rPr>
                <w:rFonts w:ascii="Verdana" w:hAnsi="Verdana" w:cs="Arial"/>
                <w:color w:val="002060"/>
                <w:sz w:val="20"/>
                <w:lang w:val="en-GB"/>
              </w:rPr>
              <w:t>Wi</w:t>
            </w:r>
            <w:r w:rsidR="00177A89" w:rsidRPr="00343992">
              <w:rPr>
                <w:rFonts w:ascii="Verdana" w:hAnsi="Verdana" w:cs="Arial"/>
                <w:color w:val="002060"/>
                <w:sz w:val="20"/>
                <w:lang w:val="en-GB"/>
              </w:rPr>
              <w:t>s</w:t>
            </w:r>
            <w:r w:rsidRPr="00343992">
              <w:rPr>
                <w:rFonts w:ascii="Verdana" w:hAnsi="Verdana" w:cs="Arial"/>
                <w:color w:val="002060"/>
                <w:sz w:val="20"/>
                <w:lang w:val="en-GB"/>
              </w:rPr>
              <w:t>niewska</w:t>
            </w:r>
            <w:proofErr w:type="spellEnd"/>
          </w:p>
        </w:tc>
        <w:tc>
          <w:tcPr>
            <w:tcW w:w="1701"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552" w:type="dxa"/>
            <w:shd w:val="clear" w:color="auto" w:fill="FFFFFF"/>
          </w:tcPr>
          <w:p w14:paraId="56E93A1A" w14:textId="079ECDF3" w:rsidR="007967A9" w:rsidRPr="00DA6193" w:rsidRDefault="00DA6193" w:rsidP="00DA6193">
            <w:pPr>
              <w:shd w:val="clear" w:color="auto" w:fill="FFFFFF"/>
              <w:spacing w:after="120"/>
              <w:ind w:right="-993"/>
              <w:rPr>
                <w:rFonts w:ascii="Verdana" w:hAnsi="Verdana" w:cs="Arial"/>
                <w:color w:val="002060"/>
                <w:sz w:val="20"/>
                <w:lang w:val="fr-BE"/>
              </w:rPr>
            </w:pPr>
            <w:r w:rsidRPr="00DA6193">
              <w:rPr>
                <w:rFonts w:ascii="Verdana" w:hAnsi="Verdana" w:cs="Arial"/>
                <w:color w:val="002060"/>
                <w:sz w:val="20"/>
                <w:lang w:val="fr-BE"/>
              </w:rPr>
              <w:t>staff@erasmus.umk.pl</w:t>
            </w:r>
          </w:p>
        </w:tc>
      </w:tr>
    </w:tbl>
    <w:p w14:paraId="2FFD8109" w14:textId="77777777" w:rsidR="00D2071E" w:rsidRPr="00A941C9" w:rsidRDefault="00D2071E" w:rsidP="007967A9">
      <w:pPr>
        <w:pStyle w:val="Nagwek4"/>
        <w:keepNext w:val="0"/>
        <w:numPr>
          <w:ilvl w:val="0"/>
          <w:numId w:val="0"/>
        </w:numPr>
        <w:jc w:val="left"/>
        <w:rPr>
          <w:rFonts w:ascii="Verdana" w:hAnsi="Verdana" w:cs="Arial"/>
          <w:sz w:val="20"/>
          <w:lang w:val="fr-BE"/>
        </w:rPr>
      </w:pP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gwek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kstkomentarza"/>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Odwoanieprzypisukocowego"/>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Tekstkomentarza"/>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Tekstkomentarza"/>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Tekstkomentarza"/>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Odwoanieprzypisukocowego"/>
          <w:rFonts w:ascii="Verdana" w:hAnsi="Verdana" w:cs="Calibri"/>
          <w:lang w:val="en-GB"/>
        </w:rPr>
        <w:endnoteReference w:id="8"/>
      </w:r>
      <w:r w:rsidRPr="00490F95">
        <w:rPr>
          <w:rFonts w:ascii="Verdana" w:hAnsi="Verdana" w:cs="Calibri"/>
          <w:lang w:val="en-GB"/>
        </w:rPr>
        <w:t>: …………………</w:t>
      </w:r>
    </w:p>
    <w:p w14:paraId="63DFBEF5" w14:textId="1108BFA7" w:rsidR="00466BFF" w:rsidRDefault="00466BFF" w:rsidP="005A1D32">
      <w:pPr>
        <w:pStyle w:val="Tekstkomentarza"/>
        <w:tabs>
          <w:tab w:val="left" w:pos="2552"/>
          <w:tab w:val="left" w:pos="3686"/>
          <w:tab w:val="left" w:pos="5954"/>
        </w:tabs>
        <w:rPr>
          <w:rFonts w:ascii="Verdana" w:hAnsi="Verdana" w:cs="Calibri"/>
          <w:lang w:val="en-GB"/>
        </w:rPr>
      </w:pPr>
      <w:r>
        <w:rPr>
          <w:rFonts w:ascii="Verdana" w:hAnsi="Verdana" w:cs="Calibri"/>
          <w:lang w:val="en-GB"/>
        </w:rPr>
        <w:t>Language of instruction: ………………………………………</w:t>
      </w:r>
    </w:p>
    <w:p w14:paraId="17AD2D08" w14:textId="2E385C36" w:rsidR="006E1518" w:rsidRPr="00490F95" w:rsidRDefault="006E1518" w:rsidP="005A1D32">
      <w:pPr>
        <w:pStyle w:val="Tekstkomentarza"/>
        <w:tabs>
          <w:tab w:val="left" w:pos="2552"/>
          <w:tab w:val="left" w:pos="3686"/>
          <w:tab w:val="left" w:pos="5954"/>
        </w:tabs>
        <w:rPr>
          <w:rFonts w:ascii="Verdana" w:hAnsi="Verdana" w:cs="Calibri"/>
          <w:lang w:val="en-GB"/>
        </w:rPr>
      </w:pPr>
      <w:r>
        <w:rPr>
          <w:rFonts w:ascii="Verdana" w:hAnsi="Verdana" w:cs="Calibri"/>
          <w:lang w:val="en-GB"/>
        </w:rPr>
        <w:t>Is the teaching mob</w:t>
      </w:r>
      <w:r w:rsidR="00F50112">
        <w:rPr>
          <w:rFonts w:ascii="Verdana" w:hAnsi="Verdana" w:cs="Calibri"/>
          <w:lang w:val="en-GB"/>
        </w:rPr>
        <w:t xml:space="preserve">ility a part of a blended </w:t>
      </w:r>
      <w:r w:rsidR="00122BBD">
        <w:rPr>
          <w:rFonts w:ascii="Verdana" w:hAnsi="Verdana" w:cs="Calibri"/>
          <w:lang w:val="en-GB"/>
        </w:rPr>
        <w:t xml:space="preserve">mobility </w:t>
      </w:r>
      <w:r w:rsidR="00F50112">
        <w:rPr>
          <w:rFonts w:ascii="Verdana" w:hAnsi="Verdana" w:cs="Calibri"/>
          <w:lang w:val="en-GB"/>
        </w:rPr>
        <w:t>programme</w:t>
      </w:r>
      <w:r>
        <w:rPr>
          <w:rFonts w:ascii="Verdana" w:hAnsi="Verdana" w:cs="Calibri"/>
          <w:lang w:val="en-GB"/>
        </w:rPr>
        <w:t xml:space="preserv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2E" w14:textId="77777777" w:rsidTr="00107B17">
        <w:trPr>
          <w:jc w:val="center"/>
        </w:trPr>
        <w:tc>
          <w:tcPr>
            <w:tcW w:w="8763" w:type="dxa"/>
            <w:shd w:val="clear" w:color="auto" w:fill="FFFFFF"/>
            <w:hideMark/>
          </w:tcPr>
          <w:p w14:paraId="56E93A29" w14:textId="7EDF732B"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B" w14:textId="77777777" w:rsidTr="00107B17">
        <w:trPr>
          <w:jc w:val="center"/>
        </w:trPr>
        <w:tc>
          <w:tcPr>
            <w:tcW w:w="8763" w:type="dxa"/>
            <w:shd w:val="clear" w:color="auto" w:fill="FFFFFF"/>
            <w:hideMark/>
          </w:tcPr>
          <w:p w14:paraId="56E93A37" w14:textId="65EA05E6"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6E1518">
              <w:rPr>
                <w:rFonts w:ascii="Verdana" w:hAnsi="Verdana" w:cs="Calibri"/>
                <w:b/>
                <w:sz w:val="20"/>
                <w:lang w:val="en-GB"/>
              </w:rPr>
              <w:t xml:space="preserve"> and </w:t>
            </w:r>
            <w:r w:rsidR="002A10F5">
              <w:rPr>
                <w:rFonts w:ascii="Verdana" w:hAnsi="Verdana" w:cs="Calibri"/>
                <w:b/>
                <w:sz w:val="20"/>
                <w:lang w:val="en-GB"/>
              </w:rPr>
              <w:t xml:space="preserve">if applicable </w:t>
            </w:r>
            <w:r w:rsidR="006E1518">
              <w:rPr>
                <w:rFonts w:ascii="Verdana" w:hAnsi="Verdana" w:cs="Calibri"/>
                <w:b/>
                <w:sz w:val="20"/>
                <w:lang w:val="en-GB"/>
              </w:rPr>
              <w:t>division between physical and virtual parts</w:t>
            </w:r>
            <w:r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5DA0D7EF" w14:textId="77777777" w:rsidR="00BE3129"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p>
    <w:p w14:paraId="62706A6B" w14:textId="325E1037" w:rsidR="00153B61" w:rsidRDefault="00377526"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Odwoanieprzypisukocowego"/>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Odwoanieprzypisukocowego"/>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DC142" w14:textId="77777777" w:rsidR="00A82305" w:rsidRDefault="00A82305">
      <w:r>
        <w:separator/>
      </w:r>
    </w:p>
  </w:endnote>
  <w:endnote w:type="continuationSeparator" w:id="0">
    <w:p w14:paraId="57D478E3" w14:textId="77777777" w:rsidR="00A82305" w:rsidRDefault="00A82305">
      <w:r>
        <w:continuationSeparator/>
      </w:r>
    </w:p>
  </w:endnote>
  <w:endnote w:id="1">
    <w:p w14:paraId="4F265B3F" w14:textId="77777777" w:rsidR="0010613D" w:rsidRDefault="00AA696D" w:rsidP="00AA696D">
      <w:pPr>
        <w:pStyle w:val="Tekstprzypisukocowego"/>
        <w:spacing w:after="120"/>
        <w:rPr>
          <w:rFonts w:ascii="Verdana" w:hAnsi="Verdana"/>
          <w:sz w:val="16"/>
          <w:szCs w:val="16"/>
          <w:lang w:val="en-GB"/>
        </w:rPr>
      </w:pPr>
      <w:r w:rsidRPr="001C5CC2">
        <w:rPr>
          <w:rStyle w:val="Odwoanieprzypisukocowego"/>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Tekstprzypisukocowego"/>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Tekstprzypisukocowego"/>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Tekstprzypisukocowego"/>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Tekstprzypisukocowego"/>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Tekstprzypisukocowego"/>
        <w:spacing w:after="0"/>
        <w:ind w:left="714"/>
        <w:rPr>
          <w:rFonts w:ascii="Verdana" w:hAnsi="Verdana"/>
          <w:sz w:val="16"/>
          <w:szCs w:val="16"/>
          <w:lang w:val="en-GB"/>
        </w:rPr>
      </w:pPr>
    </w:p>
  </w:endnote>
  <w:endnote w:id="2">
    <w:p w14:paraId="56E93A66" w14:textId="6C4DC342" w:rsidR="007967A9" w:rsidRPr="002F549E" w:rsidRDefault="007967A9"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cze"/>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cze"/>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cze"/>
            <w:rFonts w:ascii="Verdana" w:hAnsi="Verdana"/>
            <w:sz w:val="16"/>
            <w:szCs w:val="16"/>
            <w:lang w:val="en-GB"/>
          </w:rPr>
          <w:t>http://ec.europa.eu/education/tools/isced-f_en.htm</w:t>
        </w:r>
      </w:hyperlink>
      <w:r w:rsidR="00252FF1" w:rsidRPr="002F549E">
        <w:rPr>
          <w:rStyle w:val="Hipercze"/>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Tekstprzypisukocowego"/>
        <w:rPr>
          <w:rFonts w:ascii="Verdana" w:hAnsi="Verdana" w:cs="Calibri"/>
          <w:sz w:val="16"/>
          <w:szCs w:val="16"/>
          <w:lang w:val="en-GB"/>
        </w:rPr>
      </w:pPr>
      <w:r>
        <w:rPr>
          <w:rStyle w:val="Odwoanieprzypisukocowego"/>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Tekstprzypisukocowego"/>
        <w:spacing w:after="100"/>
        <w:rPr>
          <w:rFonts w:ascii="Verdana" w:hAnsi="Verdana" w:cs="Calibri"/>
          <w:color w:val="FF0000"/>
          <w:sz w:val="18"/>
          <w:szCs w:val="18"/>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937177"/>
      <w:docPartObj>
        <w:docPartGallery w:val="Page Numbers (Bottom of Page)"/>
        <w:docPartUnique/>
      </w:docPartObj>
    </w:sdtPr>
    <w:sdtEndPr>
      <w:rPr>
        <w:noProof/>
      </w:rPr>
    </w:sdtEndPr>
    <w:sdtContent>
      <w:p w14:paraId="6FA9FEDC" w14:textId="08B67A93" w:rsidR="0081766A" w:rsidRDefault="0081766A">
        <w:pPr>
          <w:pStyle w:val="Stopka"/>
          <w:jc w:val="center"/>
        </w:pPr>
        <w:r>
          <w:fldChar w:fldCharType="begin"/>
        </w:r>
        <w:r>
          <w:instrText xml:space="preserve"> PAGE   \* MERGEFORMAT </w:instrText>
        </w:r>
        <w:r>
          <w:fldChar w:fldCharType="separate"/>
        </w:r>
        <w:r w:rsidR="00122BBD">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60" w14:textId="77777777" w:rsidR="005655B4" w:rsidRDefault="005655B4">
    <w:pPr>
      <w:pStyle w:val="Stopk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94F69" w14:textId="77777777" w:rsidR="00A82305" w:rsidRDefault="00A82305">
      <w:r>
        <w:separator/>
      </w:r>
    </w:p>
  </w:footnote>
  <w:footnote w:type="continuationSeparator" w:id="0">
    <w:p w14:paraId="48736D71" w14:textId="77777777" w:rsidR="00A82305" w:rsidRDefault="00A82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00846DE1" w:rsidR="00E01AAA" w:rsidRPr="00AD66BB" w:rsidRDefault="006F30D5" w:rsidP="006F30D5">
          <w:pPr>
            <w:tabs>
              <w:tab w:val="left" w:pos="0"/>
              <w:tab w:val="left" w:pos="1134"/>
              <w:tab w:val="left" w:pos="3261"/>
              <w:tab w:val="left" w:pos="4253"/>
              <w:tab w:val="left" w:pos="4678"/>
            </w:tabs>
            <w:jc w:val="left"/>
            <w:rPr>
              <w:rFonts w:ascii="Verdana" w:hAnsi="Verdana"/>
              <w:b/>
              <w:sz w:val="18"/>
              <w:szCs w:val="18"/>
              <w:lang w:val="en-GB"/>
            </w:rPr>
          </w:pPr>
          <w:r>
            <w:rPr>
              <w:i/>
              <w:noProof/>
            </w:rPr>
            <w:drawing>
              <wp:inline distT="0" distB="0" distL="0" distR="0" wp14:anchorId="7377EEC8" wp14:editId="5B1068A4">
                <wp:extent cx="2266950" cy="476250"/>
                <wp:effectExtent l="0" t="0" r="0" b="0"/>
                <wp:docPr id="3" name="Obraz 3" descr="EN Co-Funded by the EU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 Co-Funded by the EU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476250"/>
                        </a:xfrm>
                        <a:prstGeom prst="rect">
                          <a:avLst/>
                        </a:prstGeom>
                        <a:noFill/>
                        <a:ln>
                          <a:noFill/>
                        </a:ln>
                      </pic:spPr>
                    </pic:pic>
                  </a:graphicData>
                </a:graphic>
              </wp:inline>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F6EADDA" w:rsidR="00E01AAA" w:rsidRPr="00967BFC" w:rsidRDefault="00E01AAA" w:rsidP="00C05937">
          <w:pPr>
            <w:pStyle w:val="ZDGName"/>
            <w:rPr>
              <w:lang w:val="en-GB"/>
            </w:rPr>
          </w:pPr>
        </w:p>
      </w:tc>
    </w:tr>
  </w:tbl>
  <w:p w14:paraId="56E93A5D" w14:textId="5803C4EA" w:rsidR="00506408" w:rsidRPr="00B6735A" w:rsidRDefault="006F30D5" w:rsidP="00084A0C">
    <w:pPr>
      <w:pStyle w:val="Nagwek"/>
      <w:tabs>
        <w:tab w:val="clear" w:pos="8306"/>
      </w:tabs>
      <w:spacing w:after="0"/>
      <w:ind w:right="-743"/>
      <w:rPr>
        <w:sz w:val="16"/>
        <w:szCs w:val="16"/>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6E93A62" wp14:editId="6819BFCD">
              <wp:simplePos x="0" y="0"/>
              <wp:positionH relativeFrom="column">
                <wp:posOffset>4330065</wp:posOffset>
              </wp:positionH>
              <wp:positionV relativeFrom="paragraph">
                <wp:posOffset>-655955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340.95pt;margin-top:-51.6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5F" w14:textId="77777777" w:rsidR="00506408" w:rsidRPr="00865FC1" w:rsidRDefault="00506408" w:rsidP="00E01AAA">
    <w:pPr>
      <w:pStyle w:val="Nagwek"/>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Listanumerowana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Siatka"/>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2BBD"/>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64F6B"/>
    <w:rsid w:val="00170246"/>
    <w:rsid w:val="00174FC4"/>
    <w:rsid w:val="00177A89"/>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10F5"/>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992"/>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B6F68"/>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1E8B"/>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518"/>
    <w:rsid w:val="006E591B"/>
    <w:rsid w:val="006F0AD2"/>
    <w:rsid w:val="006F220F"/>
    <w:rsid w:val="006F285A"/>
    <w:rsid w:val="006F3042"/>
    <w:rsid w:val="006F30D5"/>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2BF"/>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2305"/>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C01"/>
    <w:rsid w:val="00BD1E57"/>
    <w:rsid w:val="00BD1E9B"/>
    <w:rsid w:val="00BD2949"/>
    <w:rsid w:val="00BD3595"/>
    <w:rsid w:val="00BD57BB"/>
    <w:rsid w:val="00BD5A63"/>
    <w:rsid w:val="00BD5BE2"/>
    <w:rsid w:val="00BD7858"/>
    <w:rsid w:val="00BE243C"/>
    <w:rsid w:val="00BE2929"/>
    <w:rsid w:val="00BE31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193"/>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112"/>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39DA"/>
    <w:rsid w:val="00FA50CE"/>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rsid w:val="005A1D32"/>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pPr>
      <w:keepNext/>
      <w:numPr>
        <w:ilvl w:val="1"/>
        <w:numId w:val="3"/>
      </w:numPr>
      <w:outlineLvl w:val="1"/>
    </w:pPr>
    <w:rPr>
      <w:b/>
    </w:rPr>
  </w:style>
  <w:style w:type="paragraph" w:styleId="Nagwek3">
    <w:name w:val="heading 3"/>
    <w:basedOn w:val="Normalny"/>
    <w:next w:val="Text3"/>
    <w:link w:val="Nagwek3Znak"/>
    <w:qFormat/>
    <w:pPr>
      <w:keepNext/>
      <w:numPr>
        <w:ilvl w:val="2"/>
        <w:numId w:val="3"/>
      </w:numPr>
      <w:outlineLvl w:val="2"/>
    </w:pPr>
    <w:rPr>
      <w:i/>
    </w:rPr>
  </w:style>
  <w:style w:type="paragraph" w:styleId="Nagwek4">
    <w:name w:val="heading 4"/>
    <w:basedOn w:val="Normalny"/>
    <w:next w:val="Text4"/>
    <w:qFormat/>
    <w:pPr>
      <w:keepNext/>
      <w:numPr>
        <w:ilvl w:val="3"/>
        <w:numId w:val="3"/>
      </w:numPr>
      <w:outlineLvl w:val="3"/>
    </w:pPr>
  </w:style>
  <w:style w:type="paragraph" w:styleId="Nagwek5">
    <w:name w:val="heading 5"/>
    <w:basedOn w:val="Normalny"/>
    <w:next w:val="Normalny"/>
    <w:pPr>
      <w:tabs>
        <w:tab w:val="num" w:pos="0"/>
      </w:tabs>
      <w:spacing w:before="240" w:after="60"/>
      <w:outlineLvl w:val="4"/>
    </w:pPr>
    <w:rPr>
      <w:rFonts w:ascii="Arial" w:hAnsi="Arial"/>
      <w:sz w:val="22"/>
    </w:rPr>
  </w:style>
  <w:style w:type="paragraph" w:styleId="Nagwek6">
    <w:name w:val="heading 6"/>
    <w:basedOn w:val="Normalny"/>
    <w:next w:val="Normalny"/>
    <w:pPr>
      <w:tabs>
        <w:tab w:val="num" w:pos="0"/>
      </w:tabs>
      <w:spacing w:before="240" w:after="60"/>
      <w:outlineLvl w:val="5"/>
    </w:pPr>
    <w:rPr>
      <w:rFonts w:ascii="Arial" w:hAnsi="Arial"/>
      <w:i/>
      <w:sz w:val="22"/>
    </w:rPr>
  </w:style>
  <w:style w:type="paragraph" w:styleId="Nagwek7">
    <w:name w:val="heading 7"/>
    <w:basedOn w:val="Normalny"/>
    <w:next w:val="Normalny"/>
    <w:pPr>
      <w:tabs>
        <w:tab w:val="num" w:pos="0"/>
      </w:tabs>
      <w:spacing w:before="240" w:after="60"/>
      <w:outlineLvl w:val="6"/>
    </w:pPr>
    <w:rPr>
      <w:rFonts w:ascii="Arial" w:hAnsi="Arial"/>
      <w:sz w:val="20"/>
    </w:rPr>
  </w:style>
  <w:style w:type="paragraph" w:styleId="Nagwek8">
    <w:name w:val="heading 8"/>
    <w:basedOn w:val="Normalny"/>
    <w:next w:val="Normalny"/>
    <w:pPr>
      <w:tabs>
        <w:tab w:val="num" w:pos="0"/>
      </w:tabs>
      <w:spacing w:before="240" w:after="60"/>
      <w:outlineLvl w:val="7"/>
    </w:pPr>
    <w:rPr>
      <w:rFonts w:ascii="Arial" w:hAnsi="Arial"/>
      <w:i/>
      <w:sz w:val="20"/>
    </w:rPr>
  </w:style>
  <w:style w:type="paragraph" w:styleId="Nagwek9">
    <w:name w:val="heading 9"/>
    <w:basedOn w:val="Normalny"/>
    <w:next w:val="Normalny"/>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pPr>
      <w:ind w:left="482"/>
    </w:pPr>
  </w:style>
  <w:style w:type="paragraph" w:customStyle="1" w:styleId="Text2">
    <w:name w:val="Text 2"/>
    <w:basedOn w:val="Normalny"/>
    <w:pPr>
      <w:tabs>
        <w:tab w:val="left" w:pos="2302"/>
      </w:tabs>
      <w:ind w:left="1202"/>
    </w:pPr>
  </w:style>
  <w:style w:type="paragraph" w:customStyle="1" w:styleId="Text3">
    <w:name w:val="Text 3"/>
    <w:basedOn w:val="Normalny"/>
    <w:pPr>
      <w:tabs>
        <w:tab w:val="left" w:pos="2302"/>
      </w:tabs>
      <w:ind w:left="1202"/>
    </w:pPr>
  </w:style>
  <w:style w:type="paragraph" w:customStyle="1" w:styleId="Text4">
    <w:name w:val="Text 4"/>
    <w:basedOn w:val="Normalny"/>
    <w:pPr>
      <w:tabs>
        <w:tab w:val="left" w:pos="2302"/>
      </w:tabs>
      <w:ind w:left="1202"/>
    </w:pPr>
  </w:style>
  <w:style w:type="paragraph" w:customStyle="1" w:styleId="Address">
    <w:name w:val="Address"/>
    <w:basedOn w:val="Normalny"/>
    <w:pPr>
      <w:spacing w:after="0"/>
      <w:jc w:val="left"/>
    </w:pPr>
  </w:style>
  <w:style w:type="paragraph" w:customStyle="1" w:styleId="AddressTL">
    <w:name w:val="AddressTL"/>
    <w:basedOn w:val="Normalny"/>
    <w:next w:val="Normalny"/>
    <w:pPr>
      <w:spacing w:after="720"/>
      <w:jc w:val="left"/>
    </w:pPr>
  </w:style>
  <w:style w:type="paragraph" w:customStyle="1" w:styleId="AddressTR">
    <w:name w:val="AddressTR"/>
    <w:basedOn w:val="Normalny"/>
    <w:next w:val="Normalny"/>
    <w:pPr>
      <w:spacing w:after="720"/>
      <w:ind w:left="5103"/>
      <w:jc w:val="left"/>
    </w:pPr>
  </w:style>
  <w:style w:type="paragraph" w:styleId="Tekstblokowy">
    <w:name w:val="Block Text"/>
    <w:basedOn w:val="Normalny"/>
    <w:pPr>
      <w:spacing w:after="120"/>
      <w:ind w:left="1440" w:right="1440"/>
    </w:pPr>
  </w:style>
  <w:style w:type="paragraph" w:styleId="Tekstpodstawowy">
    <w:name w:val="Body Text"/>
    <w:basedOn w:val="Normalny"/>
    <w:pPr>
      <w:spacing w:after="120"/>
    </w:pPr>
  </w:style>
  <w:style w:type="paragraph" w:styleId="Tekstpodstawowy2">
    <w:name w:val="Body Text 2"/>
    <w:basedOn w:val="Normalny"/>
    <w:pPr>
      <w:spacing w:after="120" w:line="480" w:lineRule="auto"/>
    </w:pPr>
  </w:style>
  <w:style w:type="paragraph" w:styleId="Tekstpodstawowy3">
    <w:name w:val="Body Text 3"/>
    <w:basedOn w:val="Normalny"/>
    <w:pPr>
      <w:spacing w:after="120"/>
    </w:pPr>
    <w:rPr>
      <w:sz w:val="16"/>
    </w:rPr>
  </w:style>
  <w:style w:type="paragraph" w:styleId="Tekstpodstawowyzwciciem">
    <w:name w:val="Body Text First Indent"/>
    <w:basedOn w:val="Tekstpodstawowy"/>
    <w:pPr>
      <w:ind w:firstLine="210"/>
    </w:pPr>
  </w:style>
  <w:style w:type="paragraph" w:styleId="Tekstpodstawowywcity">
    <w:name w:val="Body Text Indent"/>
    <w:basedOn w:val="Normalny"/>
    <w:pPr>
      <w:spacing w:after="120"/>
      <w:ind w:left="283"/>
    </w:pPr>
  </w:style>
  <w:style w:type="paragraph" w:styleId="Tekstpodstawowyzwciciem2">
    <w:name w:val="Body Text First Indent 2"/>
    <w:basedOn w:val="Tekstpodstawowywcity"/>
    <w:pPr>
      <w:ind w:firstLine="210"/>
    </w:pPr>
  </w:style>
  <w:style w:type="paragraph" w:styleId="Tekstpodstawowywcity2">
    <w:name w:val="Body Text Indent 2"/>
    <w:basedOn w:val="Normalny"/>
    <w:pPr>
      <w:spacing w:after="120" w:line="480" w:lineRule="auto"/>
      <w:ind w:left="283"/>
    </w:pPr>
  </w:style>
  <w:style w:type="paragraph" w:styleId="Tekstpodstawowywcity3">
    <w:name w:val="Body Text Indent 3"/>
    <w:basedOn w:val="Normalny"/>
    <w:pPr>
      <w:spacing w:after="120"/>
      <w:ind w:left="283"/>
    </w:pPr>
    <w:rPr>
      <w:sz w:val="16"/>
    </w:rPr>
  </w:style>
  <w:style w:type="paragraph" w:styleId="Legenda">
    <w:name w:val="caption"/>
    <w:basedOn w:val="Normalny"/>
    <w:next w:val="Normalny"/>
    <w:pPr>
      <w:spacing w:before="120" w:after="120"/>
    </w:pPr>
    <w:rPr>
      <w:b/>
    </w:rPr>
  </w:style>
  <w:style w:type="paragraph" w:customStyle="1" w:styleId="ChapterTitle">
    <w:name w:val="ChapterTitle"/>
    <w:basedOn w:val="Normalny"/>
    <w:next w:val="SectionTitle"/>
    <w:pPr>
      <w:keepNext/>
      <w:spacing w:after="480"/>
      <w:jc w:val="center"/>
    </w:pPr>
    <w:rPr>
      <w:b/>
      <w:sz w:val="32"/>
    </w:rPr>
  </w:style>
  <w:style w:type="paragraph" w:customStyle="1" w:styleId="SectionTitle">
    <w:name w:val="SectionTitle"/>
    <w:basedOn w:val="Normalny"/>
    <w:next w:val="Nagwek1"/>
    <w:pPr>
      <w:keepNext/>
      <w:spacing w:after="480"/>
      <w:jc w:val="center"/>
    </w:pPr>
    <w:rPr>
      <w:b/>
      <w:smallCaps/>
      <w:sz w:val="28"/>
    </w:rPr>
  </w:style>
  <w:style w:type="paragraph" w:styleId="Zwrotpoegnalny">
    <w:name w:val="Closing"/>
    <w:basedOn w:val="Normalny"/>
    <w:pPr>
      <w:ind w:left="4252"/>
    </w:pPr>
  </w:style>
  <w:style w:type="paragraph" w:styleId="Tekstkomentarza">
    <w:name w:val="annotation text"/>
    <w:basedOn w:val="Normalny"/>
    <w:link w:val="TekstkomentarzaZnak"/>
    <w:rPr>
      <w:sz w:val="20"/>
    </w:rPr>
  </w:style>
  <w:style w:type="paragraph" w:styleId="Data">
    <w:name w:val="Date"/>
    <w:basedOn w:val="Normalny"/>
    <w:next w:val="References"/>
    <w:pPr>
      <w:spacing w:after="0"/>
      <w:ind w:left="5103" w:right="-567"/>
      <w:jc w:val="left"/>
    </w:pPr>
  </w:style>
  <w:style w:type="paragraph" w:customStyle="1" w:styleId="References">
    <w:name w:val="References"/>
    <w:basedOn w:val="Normalny"/>
    <w:next w:val="AddressTR"/>
    <w:pPr>
      <w:ind w:left="5103"/>
      <w:jc w:val="left"/>
    </w:pPr>
    <w:rPr>
      <w:sz w:val="20"/>
    </w:rPr>
  </w:style>
  <w:style w:type="paragraph" w:styleId="Mapadokumentu">
    <w:name w:val="Document Map"/>
    <w:basedOn w:val="Normalny"/>
    <w:semiHidden/>
    <w:pPr>
      <w:shd w:val="clear" w:color="auto" w:fill="000080"/>
    </w:pPr>
    <w:rPr>
      <w:rFonts w:ascii="Tahoma" w:hAnsi="Tahoma"/>
    </w:rPr>
  </w:style>
  <w:style w:type="paragraph" w:customStyle="1" w:styleId="DoubSign">
    <w:name w:val="DoubSign"/>
    <w:basedOn w:val="Normalny"/>
    <w:next w:val="Enclosures"/>
    <w:pPr>
      <w:tabs>
        <w:tab w:val="left" w:pos="5103"/>
      </w:tabs>
      <w:spacing w:before="1200" w:after="0"/>
      <w:jc w:val="left"/>
    </w:pPr>
  </w:style>
  <w:style w:type="paragraph" w:customStyle="1" w:styleId="Enclosures">
    <w:name w:val="Enclosures"/>
    <w:basedOn w:val="Normalny"/>
    <w:pPr>
      <w:keepNext/>
      <w:keepLines/>
      <w:tabs>
        <w:tab w:val="left" w:pos="5642"/>
      </w:tabs>
      <w:spacing w:before="480" w:after="0"/>
      <w:ind w:left="1191" w:hanging="1191"/>
      <w:jc w:val="left"/>
    </w:pPr>
  </w:style>
  <w:style w:type="paragraph" w:styleId="Tekstprzypisukocowego">
    <w:name w:val="endnote text"/>
    <w:basedOn w:val="Normalny"/>
    <w:semiHidden/>
    <w:rPr>
      <w:sz w:val="20"/>
    </w:rPr>
  </w:style>
  <w:style w:type="paragraph" w:styleId="Adresnakopercie">
    <w:name w:val="envelope address"/>
    <w:basedOn w:val="Normalny"/>
    <w:pPr>
      <w:framePr w:w="7920" w:h="1980" w:hRule="exact" w:hSpace="180" w:wrap="auto" w:hAnchor="page" w:xAlign="center" w:yAlign="bottom"/>
      <w:spacing w:after="0"/>
    </w:pPr>
  </w:style>
  <w:style w:type="paragraph" w:styleId="Adreszwrotnynakopercie">
    <w:name w:val="envelope return"/>
    <w:basedOn w:val="Normalny"/>
    <w:pPr>
      <w:spacing w:after="0"/>
    </w:pPr>
    <w:rPr>
      <w:sz w:val="20"/>
    </w:rPr>
  </w:style>
  <w:style w:type="paragraph" w:styleId="Stopka">
    <w:name w:val="footer"/>
    <w:basedOn w:val="Normalny"/>
    <w:link w:val="StopkaZnak"/>
    <w:uiPriority w:val="99"/>
    <w:pPr>
      <w:spacing w:after="0"/>
      <w:ind w:right="-567"/>
      <w:jc w:val="left"/>
    </w:pPr>
    <w:rPr>
      <w:rFonts w:ascii="Arial" w:hAnsi="Arial"/>
      <w:sz w:val="16"/>
      <w:lang w:eastAsia="x-none"/>
    </w:rPr>
  </w:style>
  <w:style w:type="paragraph" w:styleId="Tekstprzypisudolnego">
    <w:name w:val="footnote text"/>
    <w:basedOn w:val="Normalny"/>
    <w:pPr>
      <w:ind w:left="357" w:hanging="357"/>
    </w:pPr>
    <w:rPr>
      <w:sz w:val="20"/>
    </w:rPr>
  </w:style>
  <w:style w:type="paragraph" w:styleId="Nagwek">
    <w:name w:val="header"/>
    <w:basedOn w:val="Normalny"/>
    <w:link w:val="NagwekZnak"/>
    <w:uiPriority w:val="99"/>
    <w:pPr>
      <w:tabs>
        <w:tab w:val="center" w:pos="4153"/>
        <w:tab w:val="right" w:pos="8306"/>
      </w:tabs>
    </w:pPr>
    <w:rPr>
      <w:lang w:eastAsia="x-none"/>
    </w:rPr>
  </w:style>
  <w:style w:type="paragraph" w:styleId="Indeks1">
    <w:name w:val="index 1"/>
    <w:basedOn w:val="Normalny"/>
    <w:next w:val="Normalny"/>
    <w:autoRedefine/>
    <w:semiHidden/>
    <w:pPr>
      <w:ind w:left="240" w:hanging="240"/>
    </w:pPr>
  </w:style>
  <w:style w:type="paragraph" w:styleId="Indeks2">
    <w:name w:val="index 2"/>
    <w:basedOn w:val="Normalny"/>
    <w:next w:val="Normalny"/>
    <w:autoRedefine/>
    <w:semiHidden/>
    <w:pPr>
      <w:ind w:left="480" w:hanging="240"/>
    </w:pPr>
  </w:style>
  <w:style w:type="paragraph" w:styleId="Indeks3">
    <w:name w:val="index 3"/>
    <w:basedOn w:val="Normalny"/>
    <w:next w:val="Normalny"/>
    <w:autoRedefine/>
    <w:semiHidden/>
    <w:pPr>
      <w:ind w:left="720" w:hanging="240"/>
    </w:pPr>
  </w:style>
  <w:style w:type="paragraph" w:styleId="Indeks4">
    <w:name w:val="index 4"/>
    <w:basedOn w:val="Normalny"/>
    <w:next w:val="Normalny"/>
    <w:autoRedefine/>
    <w:semiHidden/>
    <w:pPr>
      <w:ind w:left="960" w:hanging="240"/>
    </w:pPr>
  </w:style>
  <w:style w:type="paragraph" w:styleId="Indeks5">
    <w:name w:val="index 5"/>
    <w:basedOn w:val="Normalny"/>
    <w:next w:val="Normalny"/>
    <w:autoRedefine/>
    <w:semiHidden/>
    <w:pPr>
      <w:ind w:left="1200" w:hanging="240"/>
    </w:pPr>
  </w:style>
  <w:style w:type="paragraph" w:styleId="Indeks6">
    <w:name w:val="index 6"/>
    <w:basedOn w:val="Normalny"/>
    <w:next w:val="Normalny"/>
    <w:autoRedefine/>
    <w:semiHidden/>
    <w:pPr>
      <w:ind w:left="1440" w:hanging="240"/>
    </w:pPr>
  </w:style>
  <w:style w:type="paragraph" w:styleId="Indeks7">
    <w:name w:val="index 7"/>
    <w:basedOn w:val="Normalny"/>
    <w:next w:val="Normalny"/>
    <w:autoRedefine/>
    <w:semiHidden/>
    <w:pPr>
      <w:ind w:left="1680" w:hanging="240"/>
    </w:pPr>
  </w:style>
  <w:style w:type="paragraph" w:styleId="Indeks8">
    <w:name w:val="index 8"/>
    <w:basedOn w:val="Normalny"/>
    <w:next w:val="Normalny"/>
    <w:autoRedefine/>
    <w:semiHidden/>
    <w:pPr>
      <w:ind w:left="1920" w:hanging="240"/>
    </w:pPr>
  </w:style>
  <w:style w:type="paragraph" w:styleId="Indeks9">
    <w:name w:val="index 9"/>
    <w:basedOn w:val="Normalny"/>
    <w:next w:val="Normalny"/>
    <w:autoRedefine/>
    <w:semiHidden/>
    <w:pPr>
      <w:ind w:left="2160" w:hanging="240"/>
    </w:pPr>
  </w:style>
  <w:style w:type="paragraph" w:styleId="Nagwekindeksu">
    <w:name w:val="index heading"/>
    <w:basedOn w:val="Normalny"/>
    <w:next w:val="Indeks1"/>
    <w:semiHidden/>
    <w:rPr>
      <w:rFonts w:ascii="Arial" w:hAnsi="Arial"/>
      <w:b/>
    </w:r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4">
    <w:name w:val="List 4"/>
    <w:basedOn w:val="Normalny"/>
    <w:pPr>
      <w:ind w:left="1132" w:hanging="283"/>
    </w:pPr>
  </w:style>
  <w:style w:type="paragraph" w:styleId="Lista5">
    <w:name w:val="List 5"/>
    <w:basedOn w:val="Normalny"/>
    <w:pPr>
      <w:ind w:left="1415" w:hanging="283"/>
    </w:pPr>
  </w:style>
  <w:style w:type="paragraph" w:styleId="Listapunktowana">
    <w:name w:val="List Bullet"/>
    <w:basedOn w:val="Normalny"/>
    <w:pPr>
      <w:numPr>
        <w:numId w:val="4"/>
      </w:numPr>
    </w:pPr>
  </w:style>
  <w:style w:type="paragraph" w:styleId="Listapunktowana2">
    <w:name w:val="List Bullet 2"/>
    <w:basedOn w:val="Text2"/>
    <w:pPr>
      <w:numPr>
        <w:numId w:val="6"/>
      </w:numPr>
      <w:tabs>
        <w:tab w:val="clear" w:pos="2302"/>
      </w:tabs>
    </w:pPr>
  </w:style>
  <w:style w:type="paragraph" w:styleId="Listapunktowana3">
    <w:name w:val="List Bullet 3"/>
    <w:basedOn w:val="Text3"/>
    <w:pPr>
      <w:numPr>
        <w:numId w:val="7"/>
      </w:numPr>
      <w:tabs>
        <w:tab w:val="clear" w:pos="2302"/>
      </w:tabs>
    </w:pPr>
  </w:style>
  <w:style w:type="paragraph" w:styleId="Listapunktowana4">
    <w:name w:val="List Bullet 4"/>
    <w:basedOn w:val="Text4"/>
    <w:pPr>
      <w:numPr>
        <w:numId w:val="8"/>
      </w:numPr>
      <w:tabs>
        <w:tab w:val="clear" w:pos="2302"/>
      </w:tabs>
    </w:pPr>
  </w:style>
  <w:style w:type="paragraph" w:styleId="Listapunktowana5">
    <w:name w:val="List Bullet 5"/>
    <w:basedOn w:val="Normalny"/>
    <w:autoRedefine/>
    <w:pPr>
      <w:numPr>
        <w:numId w:val="1"/>
      </w:numPr>
    </w:pPr>
  </w:style>
  <w:style w:type="paragraph" w:styleId="Lista-kontynuacja">
    <w:name w:val="List Continue"/>
    <w:basedOn w:val="Normalny"/>
    <w:pPr>
      <w:spacing w:after="120"/>
      <w:ind w:left="283"/>
    </w:pPr>
  </w:style>
  <w:style w:type="paragraph" w:styleId="Lista-kontynuacja2">
    <w:name w:val="List Continue 2"/>
    <w:basedOn w:val="Normalny"/>
    <w:pPr>
      <w:spacing w:after="120"/>
      <w:ind w:left="566"/>
    </w:pPr>
  </w:style>
  <w:style w:type="paragraph" w:styleId="Lista-kontynuacja3">
    <w:name w:val="List Continue 3"/>
    <w:basedOn w:val="Normalny"/>
    <w:pPr>
      <w:spacing w:after="120"/>
      <w:ind w:left="849"/>
    </w:pPr>
  </w:style>
  <w:style w:type="paragraph" w:styleId="Lista-kontynuacja4">
    <w:name w:val="List Continue 4"/>
    <w:basedOn w:val="Normalny"/>
    <w:pPr>
      <w:spacing w:after="120"/>
      <w:ind w:left="1132"/>
    </w:pPr>
  </w:style>
  <w:style w:type="paragraph" w:styleId="Lista-kontynuacja5">
    <w:name w:val="List Continue 5"/>
    <w:basedOn w:val="Normalny"/>
    <w:pPr>
      <w:spacing w:after="120"/>
      <w:ind w:left="1415"/>
    </w:pPr>
  </w:style>
  <w:style w:type="paragraph" w:styleId="Listanumerowana">
    <w:name w:val="List Number"/>
    <w:basedOn w:val="Normalny"/>
    <w:pPr>
      <w:numPr>
        <w:numId w:val="14"/>
      </w:numPr>
    </w:pPr>
  </w:style>
  <w:style w:type="paragraph" w:styleId="Listanumerowana2">
    <w:name w:val="List Number 2"/>
    <w:basedOn w:val="Text2"/>
    <w:pPr>
      <w:numPr>
        <w:numId w:val="16"/>
      </w:numPr>
      <w:tabs>
        <w:tab w:val="clear" w:pos="2302"/>
      </w:tabs>
    </w:pPr>
  </w:style>
  <w:style w:type="paragraph" w:styleId="Listanumerowana3">
    <w:name w:val="List Number 3"/>
    <w:basedOn w:val="Text3"/>
    <w:pPr>
      <w:numPr>
        <w:numId w:val="17"/>
      </w:numPr>
      <w:tabs>
        <w:tab w:val="clear" w:pos="2302"/>
      </w:tabs>
    </w:pPr>
  </w:style>
  <w:style w:type="paragraph" w:styleId="Listanumerowana4">
    <w:name w:val="List Number 4"/>
    <w:basedOn w:val="Text4"/>
    <w:pPr>
      <w:numPr>
        <w:numId w:val="18"/>
      </w:numPr>
      <w:tabs>
        <w:tab w:val="clear" w:pos="2302"/>
      </w:tabs>
    </w:pPr>
  </w:style>
  <w:style w:type="paragraph" w:styleId="Listanumerowana5">
    <w:name w:val="List Number 5"/>
    <w:basedOn w:val="Normalny"/>
    <w:pPr>
      <w:numPr>
        <w:numId w:val="2"/>
      </w:numPr>
    </w:pPr>
  </w:style>
  <w:style w:type="paragraph" w:styleId="Teks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pPr>
      <w:ind w:left="720"/>
    </w:pPr>
    <w:rPr>
      <w:lang w:eastAsia="x-none"/>
    </w:rPr>
  </w:style>
  <w:style w:type="paragraph" w:styleId="Nagweknotatki">
    <w:name w:val="Note Heading"/>
    <w:basedOn w:val="Normalny"/>
    <w:next w:val="Normalny"/>
  </w:style>
  <w:style w:type="paragraph" w:customStyle="1" w:styleId="NoteHead">
    <w:name w:val="NoteHead"/>
    <w:basedOn w:val="Normalny"/>
    <w:next w:val="Subject"/>
    <w:pPr>
      <w:spacing w:before="720" w:after="720"/>
      <w:jc w:val="center"/>
    </w:pPr>
    <w:rPr>
      <w:b/>
      <w:smallCaps/>
    </w:rPr>
  </w:style>
  <w:style w:type="paragraph" w:customStyle="1" w:styleId="Subject">
    <w:name w:val="Subject"/>
    <w:basedOn w:val="Normalny"/>
    <w:next w:val="Normalny"/>
    <w:pPr>
      <w:spacing w:after="480"/>
      <w:ind w:left="1531" w:hanging="1531"/>
      <w:jc w:val="left"/>
    </w:pPr>
    <w:rPr>
      <w:b/>
    </w:rPr>
  </w:style>
  <w:style w:type="paragraph" w:customStyle="1" w:styleId="NoteList">
    <w:name w:val="NoteList"/>
    <w:basedOn w:val="Normalny"/>
    <w:next w:val="Subject"/>
    <w:pPr>
      <w:tabs>
        <w:tab w:val="left" w:pos="5823"/>
      </w:tabs>
      <w:spacing w:before="720" w:after="720"/>
      <w:ind w:left="5104" w:hanging="3119"/>
      <w:jc w:val="left"/>
    </w:pPr>
    <w:rPr>
      <w:b/>
      <w:smallCaps/>
    </w:rPr>
  </w:style>
  <w:style w:type="paragraph" w:customStyle="1" w:styleId="NumPar1">
    <w:name w:val="NumPar 1"/>
    <w:basedOn w:val="Nagwek1"/>
    <w:next w:val="Text1"/>
    <w:pPr>
      <w:keepNext w:val="0"/>
      <w:spacing w:before="0"/>
      <w:outlineLvl w:val="9"/>
    </w:pPr>
    <w:rPr>
      <w:b w:val="0"/>
      <w:smallCaps w:val="0"/>
    </w:rPr>
  </w:style>
  <w:style w:type="paragraph" w:customStyle="1" w:styleId="NumPar2">
    <w:name w:val="NumPar 2"/>
    <w:basedOn w:val="Nagwek2"/>
    <w:next w:val="Text2"/>
    <w:pPr>
      <w:keepNext w:val="0"/>
      <w:outlineLvl w:val="9"/>
    </w:pPr>
    <w:rPr>
      <w:b w:val="0"/>
    </w:rPr>
  </w:style>
  <w:style w:type="paragraph" w:customStyle="1" w:styleId="NumPar3">
    <w:name w:val="NumPar 3"/>
    <w:basedOn w:val="Nagwek3"/>
    <w:next w:val="Text3"/>
    <w:pPr>
      <w:keepNext w:val="0"/>
      <w:outlineLvl w:val="9"/>
    </w:pPr>
    <w:rPr>
      <w:i w:val="0"/>
    </w:rPr>
  </w:style>
  <w:style w:type="paragraph" w:customStyle="1" w:styleId="NumPar4">
    <w:name w:val="NumPar 4"/>
    <w:basedOn w:val="Nagwek4"/>
    <w:next w:val="Text4"/>
    <w:pPr>
      <w:keepNext w:val="0"/>
      <w:outlineLvl w:val="9"/>
    </w:pPr>
  </w:style>
  <w:style w:type="paragraph" w:customStyle="1" w:styleId="PartTitle">
    <w:name w:val="PartTitle"/>
    <w:basedOn w:val="Normalny"/>
    <w:next w:val="ChapterTitle"/>
    <w:pPr>
      <w:keepNext/>
      <w:pageBreakBefore/>
      <w:spacing w:after="480"/>
      <w:jc w:val="center"/>
    </w:pPr>
    <w:rPr>
      <w:b/>
      <w:sz w:val="36"/>
    </w:rPr>
  </w:style>
  <w:style w:type="paragraph" w:styleId="Zwykytekst">
    <w:name w:val="Plain Text"/>
    <w:basedOn w:val="Normalny"/>
    <w:rPr>
      <w:rFonts w:ascii="Courier New" w:hAnsi="Courier New"/>
      <w:sz w:val="20"/>
    </w:rPr>
  </w:style>
  <w:style w:type="paragraph" w:styleId="Zwrotgrzecznociowy">
    <w:name w:val="Salutation"/>
    <w:basedOn w:val="Normalny"/>
    <w:next w:val="Normalny"/>
  </w:style>
  <w:style w:type="paragraph" w:styleId="Podpis">
    <w:name w:val="Signature"/>
    <w:basedOn w:val="Normalny"/>
    <w:next w:val="Enclosures"/>
    <w:pPr>
      <w:tabs>
        <w:tab w:val="left" w:pos="5103"/>
      </w:tabs>
      <w:spacing w:before="1200" w:after="0"/>
      <w:ind w:left="5103"/>
      <w:jc w:val="center"/>
    </w:pPr>
  </w:style>
  <w:style w:type="paragraph" w:styleId="Podtytu">
    <w:name w:val="Subtitle"/>
    <w:basedOn w:val="Normalny"/>
    <w:pPr>
      <w:spacing w:after="60"/>
      <w:jc w:val="center"/>
      <w:outlineLvl w:val="1"/>
    </w:pPr>
    <w:rPr>
      <w:rFonts w:ascii="Arial" w:hAnsi="Arial"/>
    </w:rPr>
  </w:style>
  <w:style w:type="paragraph" w:customStyle="1" w:styleId="SubTitle1">
    <w:name w:val="SubTitle 1"/>
    <w:basedOn w:val="Normalny"/>
    <w:next w:val="SubTitle2"/>
    <w:pPr>
      <w:jc w:val="center"/>
    </w:pPr>
    <w:rPr>
      <w:b/>
      <w:sz w:val="40"/>
    </w:rPr>
  </w:style>
  <w:style w:type="paragraph" w:customStyle="1" w:styleId="SubTitle2">
    <w:name w:val="SubTitle 2"/>
    <w:basedOn w:val="Normalny"/>
    <w:pPr>
      <w:jc w:val="center"/>
    </w:pPr>
    <w:rPr>
      <w:b/>
      <w:sz w:val="32"/>
    </w:rPr>
  </w:style>
  <w:style w:type="paragraph" w:styleId="Wykazrde">
    <w:name w:val="table of authorities"/>
    <w:basedOn w:val="Normalny"/>
    <w:next w:val="Normalny"/>
    <w:semiHidden/>
    <w:pPr>
      <w:ind w:left="240" w:hanging="240"/>
    </w:pPr>
  </w:style>
  <w:style w:type="paragraph" w:styleId="Spisilustracji">
    <w:name w:val="table of figures"/>
    <w:basedOn w:val="Normalny"/>
    <w:next w:val="Normalny"/>
    <w:semiHidden/>
    <w:pPr>
      <w:ind w:left="480" w:hanging="480"/>
    </w:pPr>
  </w:style>
  <w:style w:type="paragraph" w:styleId="Tytu">
    <w:name w:val="Title"/>
    <w:basedOn w:val="Normalny"/>
    <w:next w:val="SubTitle1"/>
    <w:pPr>
      <w:spacing w:after="480"/>
      <w:jc w:val="center"/>
    </w:pPr>
    <w:rPr>
      <w:b/>
      <w:kern w:val="28"/>
      <w:sz w:val="48"/>
    </w:rPr>
  </w:style>
  <w:style w:type="paragraph" w:styleId="Nagwekwykazurde">
    <w:name w:val="toa heading"/>
    <w:basedOn w:val="Normalny"/>
    <w:next w:val="Normalny"/>
    <w:semiHidden/>
    <w:pPr>
      <w:spacing w:before="120"/>
    </w:pPr>
    <w:rPr>
      <w:rFonts w:ascii="Arial" w:hAnsi="Arial"/>
      <w:b/>
    </w:rPr>
  </w:style>
  <w:style w:type="paragraph" w:styleId="Spistreci1">
    <w:name w:val="toc 1"/>
    <w:basedOn w:val="Normalny"/>
    <w:next w:val="Normalny"/>
    <w:semiHidden/>
    <w:pPr>
      <w:tabs>
        <w:tab w:val="right" w:leader="dot" w:pos="8640"/>
      </w:tabs>
      <w:spacing w:before="120" w:after="120"/>
      <w:ind w:left="482" w:right="720" w:hanging="482"/>
    </w:pPr>
    <w:rPr>
      <w:caps/>
    </w:rPr>
  </w:style>
  <w:style w:type="paragraph" w:styleId="Spistreci2">
    <w:name w:val="toc 2"/>
    <w:basedOn w:val="Normalny"/>
    <w:next w:val="Normalny"/>
    <w:semiHidden/>
    <w:pPr>
      <w:tabs>
        <w:tab w:val="right" w:leader="dot" w:pos="8640"/>
      </w:tabs>
      <w:spacing w:before="60" w:after="60"/>
      <w:ind w:left="1077" w:right="720" w:hanging="595"/>
    </w:p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1"/>
      </w:tabs>
      <w:spacing w:before="60" w:after="60"/>
      <w:ind w:left="2880" w:right="720" w:hanging="964"/>
    </w:pPr>
  </w:style>
  <w:style w:type="paragraph" w:styleId="Spistreci5">
    <w:name w:val="toc 5"/>
    <w:basedOn w:val="Normalny"/>
    <w:next w:val="Normalny"/>
    <w:semiHidden/>
    <w:pPr>
      <w:tabs>
        <w:tab w:val="right" w:leader="dot" w:pos="8641"/>
      </w:tabs>
      <w:spacing w:before="240" w:after="120"/>
      <w:ind w:right="720"/>
    </w:pPr>
    <w:rPr>
      <w:caps/>
    </w:r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paragraph" w:customStyle="1" w:styleId="YReferences">
    <w:name w:val="YReferences"/>
    <w:basedOn w:val="Normalny"/>
    <w:next w:val="Norma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ny"/>
    <w:pPr>
      <w:numPr>
        <w:ilvl w:val="1"/>
        <w:numId w:val="14"/>
      </w:numPr>
    </w:pPr>
  </w:style>
  <w:style w:type="paragraph" w:customStyle="1" w:styleId="ListNumberLevel3">
    <w:name w:val="List Number (Level 3)"/>
    <w:basedOn w:val="Normalny"/>
    <w:pPr>
      <w:numPr>
        <w:ilvl w:val="2"/>
        <w:numId w:val="14"/>
      </w:numPr>
    </w:pPr>
  </w:style>
  <w:style w:type="paragraph" w:customStyle="1" w:styleId="ListNumberLevel4">
    <w:name w:val="List Number (Level 4)"/>
    <w:basedOn w:val="Norma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gwekspisutreci">
    <w:name w:val="TOC Heading"/>
    <w:basedOn w:val="Normalny"/>
    <w:next w:val="Normalny"/>
    <w:pPr>
      <w:keepNext/>
      <w:spacing w:before="240"/>
      <w:jc w:val="center"/>
    </w:pPr>
    <w:rPr>
      <w:b/>
    </w:rPr>
  </w:style>
  <w:style w:type="paragraph" w:customStyle="1" w:styleId="Contact">
    <w:name w:val="Contact"/>
    <w:basedOn w:val="Normalny"/>
    <w:next w:val="Normalny"/>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eastAsia="x-none"/>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style>
  <w:style w:type="table" w:styleId="Tabela-Elegancki">
    <w:name w:val="Table Elegant"/>
    <w:basedOn w:val="Standardowy"/>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val="x-none" w:eastAsia="ar-SA"/>
    </w:rPr>
  </w:style>
  <w:style w:type="character" w:customStyle="1" w:styleId="TematkomentarzaZnak">
    <w:name w:val="Temat komentarza Znak"/>
    <w:link w:val="Tematkomentarza"/>
    <w:uiPriority w:val="99"/>
    <w:rsid w:val="00BA290F"/>
    <w:rPr>
      <w:b/>
      <w:bCs/>
      <w:lang w:val="x-none" w:eastAsia="ar-SA"/>
    </w:rPr>
  </w:style>
  <w:style w:type="paragraph" w:styleId="Poprawka">
    <w:name w:val="Revision"/>
    <w:hidden/>
    <w:uiPriority w:val="99"/>
    <w:semiHidden/>
    <w:rsid w:val="00BA290F"/>
    <w:rPr>
      <w:sz w:val="24"/>
      <w:szCs w:val="24"/>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 w:type="character" w:styleId="Nierozpoznanawzmianka">
    <w:name w:val="Unresolved Mention"/>
    <w:basedOn w:val="Domylnaczcionkaakapitu"/>
    <w:uiPriority w:val="99"/>
    <w:semiHidden/>
    <w:unhideWhenUsed/>
    <w:rsid w:val="00DA61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EurolookProperties>
  <ProductCustomizationId/>
  <Created>
    <Version>4.1</Version>
    <Date>2018-11-26T14:56:06</Date>
    <Language>FR</Language>
    <Note/>
  </Created>
  <Edited>
    <Version>10.0.42447.0</Version>
    <Date>2021-08-25T10:26:15</Date>
  </Edited>
  <DocumentModel>
    <Id>6cbda13a-4db2-46c6-876a-ef72275827ef</Id>
    <Name>Report</Name>
  </DocumentModel>
  <DocumentDate/>
  <DocumentVersion/>
  <CompatibilityMode>Eurolook4X</CompatibilityMode>
</EurolookProperties>
</file>

<file path=customXml/item5.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6.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7501B34D-22D6-4390-8D08-3792187AC58F}">
  <ds:schemaRefs/>
</ds:datastoreItem>
</file>

<file path=customXml/itemProps5.xml><?xml version="1.0" encoding="utf-8"?>
<ds:datastoreItem xmlns:ds="http://schemas.openxmlformats.org/officeDocument/2006/customXml" ds:itemID="{82022732-640E-44D8-9033-02E8990C9271}">
  <ds:schemaRefs/>
</ds:datastoreItem>
</file>

<file path=customXml/itemProps6.xml><?xml version="1.0" encoding="utf-8"?>
<ds:datastoreItem xmlns:ds="http://schemas.openxmlformats.org/officeDocument/2006/customXml" ds:itemID="{4D2AF7F1-0CA7-450A-841F-A1F52BE05779}">
  <ds:schemaRefs/>
</ds:datastoreItem>
</file>

<file path=customXml/itemProps7.xml><?xml version="1.0" encoding="utf-8"?>
<ds:datastoreItem xmlns:ds="http://schemas.openxmlformats.org/officeDocument/2006/customXml" ds:itemID="{A91A219E-3E14-4C2F-A78D-107C7A664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8</TotalTime>
  <Pages>4</Pages>
  <Words>453</Words>
  <Characters>2856</Characters>
  <Application>Microsoft Office Word</Application>
  <DocSecurity>0</DocSecurity>
  <PresentationFormat>Microsoft Word 11.0</PresentationFormat>
  <Lines>23</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3303</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Marta Wiśniewska (mawi)</cp:lastModifiedBy>
  <cp:revision>10</cp:revision>
  <cp:lastPrinted>2018-03-16T17:29:00Z</cp:lastPrinted>
  <dcterms:created xsi:type="dcterms:W3CDTF">2023-02-20T15:20:00Z</dcterms:created>
  <dcterms:modified xsi:type="dcterms:W3CDTF">2023-09-10T18:14:00Z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