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A2C94" w14:textId="3F95B2F6" w:rsidR="004C3561" w:rsidRPr="00A64D53" w:rsidRDefault="004C3561" w:rsidP="007061F0">
      <w:pPr>
        <w:spacing w:after="120"/>
        <w:ind w:right="28"/>
        <w:jc w:val="center"/>
        <w:rPr>
          <w:rFonts w:ascii="Verdana" w:hAnsi="Verdana" w:cs="Arial"/>
          <w:b/>
          <w:color w:val="002060"/>
          <w:sz w:val="28"/>
          <w:szCs w:val="28"/>
          <w:lang w:val="en-GB"/>
        </w:rPr>
      </w:pPr>
      <w:r w:rsidRPr="00A64D53">
        <w:rPr>
          <w:rFonts w:ascii="Verdana" w:hAnsi="Verdana" w:cs="Arial"/>
          <w:b/>
          <w:color w:val="002060"/>
          <w:sz w:val="28"/>
          <w:szCs w:val="28"/>
          <w:lang w:val="en-GB"/>
        </w:rPr>
        <w:t>Mobility Agreement</w:t>
      </w:r>
    </w:p>
    <w:p w14:paraId="5D72C545" w14:textId="7F245339" w:rsidR="00377526" w:rsidRPr="00336C82" w:rsidRDefault="004C3561" w:rsidP="007061F0">
      <w:pPr>
        <w:spacing w:after="120"/>
        <w:ind w:right="28"/>
        <w:jc w:val="center"/>
        <w:rPr>
          <w:rFonts w:ascii="Verdana" w:hAnsi="Verdana" w:cs="Arial"/>
          <w:b/>
          <w:color w:val="002060"/>
          <w:sz w:val="36"/>
          <w:szCs w:val="36"/>
          <w:vertAlign w:val="superscript"/>
          <w:lang w:val="en-GB"/>
        </w:rPr>
      </w:pPr>
      <w:r w:rsidRPr="00A64D53">
        <w:rPr>
          <w:rFonts w:ascii="Verdana" w:hAnsi="Verdana" w:cs="Arial"/>
          <w:b/>
          <w:color w:val="002060"/>
          <w:sz w:val="28"/>
          <w:szCs w:val="28"/>
          <w:lang w:val="en-GB"/>
        </w:rPr>
        <w:t>Staff Mobility For T</w:t>
      </w:r>
      <w:r w:rsidR="00A64D53">
        <w:rPr>
          <w:rFonts w:ascii="Verdana" w:hAnsi="Verdana" w:cs="Arial"/>
          <w:b/>
          <w:color w:val="002060"/>
          <w:sz w:val="28"/>
          <w:szCs w:val="28"/>
          <w:lang w:val="en-GB"/>
        </w:rPr>
        <w:t>eaching and Training (STA + STT)</w:t>
      </w:r>
      <w:r w:rsidR="00336C82">
        <w:rPr>
          <w:rFonts w:ascii="Verdana" w:hAnsi="Verdana" w:cs="Arial"/>
          <w:b/>
          <w:color w:val="002060"/>
          <w:sz w:val="28"/>
          <w:szCs w:val="28"/>
          <w:vertAlign w:val="superscript"/>
          <w:lang w:val="en-GB"/>
        </w:rPr>
        <w:t>1</w:t>
      </w:r>
    </w:p>
    <w:p w14:paraId="0AA13AFF" w14:textId="05E02213" w:rsidR="00D97FE7" w:rsidRDefault="00A64D53" w:rsidP="00936AB2">
      <w:pPr>
        <w:pStyle w:val="Tekstkomentarza"/>
        <w:tabs>
          <w:tab w:val="left" w:pos="2552"/>
          <w:tab w:val="left" w:pos="3686"/>
          <w:tab w:val="left" w:pos="5954"/>
        </w:tabs>
        <w:jc w:val="left"/>
        <w:rPr>
          <w:rFonts w:ascii="Verdana" w:hAnsi="Verdana" w:cs="Calibri"/>
          <w:i/>
          <w:lang w:val="en-GB"/>
        </w:rPr>
      </w:pPr>
      <w:r>
        <w:rPr>
          <w:rFonts w:ascii="Verdana" w:hAnsi="Verdana" w:cs="Calibri"/>
          <w:lang w:val="en-GB"/>
        </w:rPr>
        <w:t>Planned period of the teach</w:t>
      </w:r>
      <w:r w:rsidR="00E2199B">
        <w:rPr>
          <w:rFonts w:ascii="Verdana" w:hAnsi="Verdana" w:cs="Calibri"/>
          <w:lang w:val="en-GB"/>
        </w:rPr>
        <w:t>ing</w:t>
      </w:r>
      <w:r w:rsidR="00D97FE7" w:rsidRPr="00F550D9">
        <w:rPr>
          <w:rFonts w:ascii="Verdana" w:hAnsi="Verdana" w:cs="Calibri"/>
          <w:color w:val="FF0000"/>
          <w:lang w:val="en-GB"/>
        </w:rPr>
        <w:t xml:space="preserve"> </w:t>
      </w:r>
      <w:r w:rsidR="00D97FE7" w:rsidRPr="00F550D9">
        <w:rPr>
          <w:rFonts w:ascii="Verdana" w:hAnsi="Verdana" w:cs="Calibri"/>
          <w:lang w:val="en-GB"/>
        </w:rPr>
        <w:t>activity</w:t>
      </w:r>
      <w:r>
        <w:rPr>
          <w:rFonts w:ascii="Verdana" w:hAnsi="Verdana" w:cs="Calibri"/>
          <w:lang w:val="en-GB"/>
        </w:rPr>
        <w:t xml:space="preserve"> (STA)</w:t>
      </w:r>
      <w:r w:rsidR="00D97FE7" w:rsidRPr="00F550D9">
        <w:rPr>
          <w:rFonts w:ascii="Verdana" w:hAnsi="Verdana" w:cs="Calibri"/>
          <w:lang w:val="en-GB"/>
        </w:rPr>
        <w:t xml:space="preserve">: </w:t>
      </w:r>
      <w:r w:rsidR="00936AB2">
        <w:rPr>
          <w:rFonts w:ascii="Verdana" w:hAnsi="Verdana" w:cs="Calibri"/>
          <w:lang w:val="en-GB"/>
        </w:rPr>
        <w:br/>
      </w:r>
      <w:r w:rsidR="00D97FE7" w:rsidRPr="00F550D9">
        <w:rPr>
          <w:rFonts w:ascii="Verdana" w:hAnsi="Verdana" w:cs="Calibri"/>
          <w:lang w:val="en-GB"/>
        </w:rPr>
        <w:t xml:space="preserve">from </w:t>
      </w:r>
      <w:r>
        <w:rPr>
          <w:rFonts w:ascii="Verdana" w:hAnsi="Verdana" w:cs="Calibri"/>
          <w:lang w:val="en-GB"/>
        </w:rPr>
        <w:t>…./…../………..</w:t>
      </w:r>
      <w:r w:rsidR="00D97FE7" w:rsidRPr="00F550D9">
        <w:rPr>
          <w:rFonts w:ascii="Verdana" w:hAnsi="Verdana" w:cs="Calibri"/>
          <w:i/>
          <w:lang w:val="en-GB"/>
        </w:rPr>
        <w:t>[day/month/year</w:t>
      </w:r>
      <w:r>
        <w:rPr>
          <w:rFonts w:ascii="Verdana" w:hAnsi="Verdana" w:cs="Calibri"/>
          <w:i/>
          <w:lang w:val="en-GB"/>
        </w:rPr>
        <w:t xml:space="preserve">]  </w:t>
      </w:r>
      <w:r w:rsidR="00D97FE7" w:rsidRPr="00F550D9">
        <w:rPr>
          <w:rFonts w:ascii="Verdana" w:hAnsi="Verdana" w:cs="Calibri"/>
          <w:lang w:val="en-GB"/>
        </w:rPr>
        <w:t xml:space="preserve">till </w:t>
      </w:r>
      <w:r>
        <w:rPr>
          <w:rFonts w:ascii="Verdana" w:hAnsi="Verdana" w:cs="Calibri"/>
          <w:lang w:val="en-GB"/>
        </w:rPr>
        <w:t>……/…../…………</w:t>
      </w:r>
      <w:r w:rsidR="00D97FE7" w:rsidRPr="00F550D9">
        <w:rPr>
          <w:rFonts w:ascii="Verdana" w:hAnsi="Verdana" w:cs="Calibri"/>
          <w:i/>
          <w:lang w:val="en-GB"/>
        </w:rPr>
        <w:t>[day/month/year]</w:t>
      </w:r>
    </w:p>
    <w:p w14:paraId="56031329" w14:textId="34C8AFF4" w:rsidR="00A64D53" w:rsidRDefault="00A64D53" w:rsidP="00936AB2">
      <w:pPr>
        <w:pStyle w:val="Tekstkomentarza"/>
        <w:tabs>
          <w:tab w:val="left" w:pos="2552"/>
          <w:tab w:val="left" w:pos="3686"/>
          <w:tab w:val="left" w:pos="5954"/>
        </w:tabs>
        <w:jc w:val="left"/>
        <w:rPr>
          <w:rFonts w:ascii="Verdana" w:hAnsi="Verdana" w:cs="Calibri"/>
          <w:i/>
          <w:lang w:val="en-GB"/>
        </w:rPr>
      </w:pPr>
      <w:r>
        <w:rPr>
          <w:rFonts w:ascii="Verdana" w:hAnsi="Verdana" w:cs="Calibri"/>
          <w:lang w:val="en-GB"/>
        </w:rPr>
        <w:t>Planned period of the training</w:t>
      </w:r>
      <w:r w:rsidRPr="00F550D9">
        <w:rPr>
          <w:rFonts w:ascii="Verdana" w:hAnsi="Verdana" w:cs="Calibri"/>
          <w:color w:val="FF0000"/>
          <w:lang w:val="en-GB"/>
        </w:rPr>
        <w:t xml:space="preserve"> </w:t>
      </w:r>
      <w:r w:rsidRPr="00F550D9">
        <w:rPr>
          <w:rFonts w:ascii="Verdana" w:hAnsi="Verdana" w:cs="Calibri"/>
          <w:lang w:val="en-GB"/>
        </w:rPr>
        <w:t>activity</w:t>
      </w:r>
      <w:r>
        <w:rPr>
          <w:rFonts w:ascii="Verdana" w:hAnsi="Verdana" w:cs="Calibri"/>
          <w:lang w:val="en-GB"/>
        </w:rPr>
        <w:t xml:space="preserve"> (STT)</w:t>
      </w:r>
      <w:r w:rsidRPr="00F550D9">
        <w:rPr>
          <w:rFonts w:ascii="Verdana" w:hAnsi="Verdana" w:cs="Calibri"/>
          <w:lang w:val="en-GB"/>
        </w:rPr>
        <w:t xml:space="preserve">: </w:t>
      </w:r>
      <w:r w:rsidR="00936AB2">
        <w:rPr>
          <w:rFonts w:ascii="Verdana" w:hAnsi="Verdana" w:cs="Calibri"/>
          <w:lang w:val="en-GB"/>
        </w:rPr>
        <w:br/>
      </w:r>
      <w:r w:rsidRPr="00F550D9">
        <w:rPr>
          <w:rFonts w:ascii="Verdana" w:hAnsi="Verdana" w:cs="Calibri"/>
          <w:lang w:val="en-GB"/>
        </w:rPr>
        <w:t xml:space="preserve">from </w:t>
      </w:r>
      <w:r>
        <w:rPr>
          <w:rFonts w:ascii="Verdana" w:hAnsi="Verdana" w:cs="Calibri"/>
          <w:lang w:val="en-GB"/>
        </w:rPr>
        <w:t>…./…../………..</w:t>
      </w:r>
      <w:r w:rsidRPr="00F550D9">
        <w:rPr>
          <w:rFonts w:ascii="Verdana" w:hAnsi="Verdana" w:cs="Calibri"/>
          <w:i/>
          <w:lang w:val="en-GB"/>
        </w:rPr>
        <w:t>[day/month/year</w:t>
      </w:r>
      <w:r>
        <w:rPr>
          <w:rFonts w:ascii="Verdana" w:hAnsi="Verdana" w:cs="Calibri"/>
          <w:i/>
          <w:lang w:val="en-GB"/>
        </w:rPr>
        <w:t xml:space="preserve">]  </w:t>
      </w:r>
      <w:r w:rsidRPr="00F550D9">
        <w:rPr>
          <w:rFonts w:ascii="Verdana" w:hAnsi="Verdana" w:cs="Calibri"/>
          <w:lang w:val="en-GB"/>
        </w:rPr>
        <w:t xml:space="preserve">till </w:t>
      </w:r>
      <w:r>
        <w:rPr>
          <w:rFonts w:ascii="Verdana" w:hAnsi="Verdana" w:cs="Calibri"/>
          <w:lang w:val="en-GB"/>
        </w:rPr>
        <w:t>……/…../…………</w:t>
      </w:r>
      <w:r w:rsidRPr="00F550D9">
        <w:rPr>
          <w:rFonts w:ascii="Verdana" w:hAnsi="Verdana" w:cs="Calibri"/>
          <w:i/>
          <w:lang w:val="en-GB"/>
        </w:rPr>
        <w:t>[day/month/year]</w:t>
      </w:r>
    </w:p>
    <w:p w14:paraId="320D0A23" w14:textId="00B239A5" w:rsidR="008E6820" w:rsidRDefault="008E6820" w:rsidP="00936AB2">
      <w:pPr>
        <w:ind w:right="-992"/>
        <w:jc w:val="left"/>
        <w:rPr>
          <w:rFonts w:ascii="Verdana" w:hAnsi="Verdana" w:cs="Calibri"/>
          <w:sz w:val="20"/>
          <w:lang w:val="en-GB"/>
        </w:rPr>
      </w:pPr>
      <w:r w:rsidRPr="00140CD0">
        <w:rPr>
          <w:rFonts w:ascii="Verdana" w:hAnsi="Verdana" w:cs="Calibri"/>
          <w:sz w:val="20"/>
          <w:lang w:val="en-GB"/>
        </w:rPr>
        <w:t>Duration of physical mobility</w:t>
      </w:r>
      <w:r w:rsidR="00FF5783">
        <w:rPr>
          <w:rFonts w:ascii="Verdana" w:hAnsi="Verdana" w:cs="Calibri"/>
          <w:sz w:val="20"/>
          <w:lang w:val="en-GB"/>
        </w:rPr>
        <w:t xml:space="preserve"> STA+STT</w:t>
      </w:r>
      <w:r w:rsidRPr="00140CD0">
        <w:rPr>
          <w:rFonts w:ascii="Verdana" w:hAnsi="Verdana" w:cs="Calibri"/>
          <w:sz w:val="20"/>
          <w:lang w:val="en-GB"/>
        </w:rPr>
        <w:t xml:space="preserve"> (days) – excluding travel days: …………………. </w:t>
      </w:r>
    </w:p>
    <w:p w14:paraId="3F1C063E" w14:textId="052F1945" w:rsidR="00936AB2" w:rsidRDefault="00936AB2" w:rsidP="00936AB2">
      <w:pPr>
        <w:pStyle w:val="Tekstkomentarza"/>
        <w:tabs>
          <w:tab w:val="left" w:pos="2552"/>
          <w:tab w:val="left" w:pos="3686"/>
          <w:tab w:val="left" w:pos="5954"/>
        </w:tabs>
        <w:jc w:val="left"/>
        <w:rPr>
          <w:rFonts w:ascii="Verdana" w:hAnsi="Verdana" w:cs="Calibri"/>
          <w:i/>
          <w:lang w:val="en-GB"/>
        </w:rPr>
      </w:pPr>
      <w:r w:rsidRPr="00FF5783">
        <w:rPr>
          <w:rFonts w:ascii="Verdana" w:hAnsi="Verdana" w:cs="Calibri"/>
          <w:color w:val="000000" w:themeColor="text1"/>
          <w:lang w:val="en-GB"/>
        </w:rPr>
        <w:t xml:space="preserve">If applicable, planned period of virtual activity: </w:t>
      </w:r>
      <w:r>
        <w:rPr>
          <w:rFonts w:ascii="Verdana" w:hAnsi="Verdana" w:cs="Calibri"/>
          <w:color w:val="FF0000"/>
          <w:lang w:val="en-GB"/>
        </w:rPr>
        <w:br/>
      </w:r>
      <w:r w:rsidRPr="00F550D9">
        <w:rPr>
          <w:rFonts w:ascii="Verdana" w:hAnsi="Verdana" w:cs="Calibri"/>
          <w:lang w:val="en-GB"/>
        </w:rPr>
        <w:t xml:space="preserve">from </w:t>
      </w:r>
      <w:r>
        <w:rPr>
          <w:rFonts w:ascii="Verdana" w:hAnsi="Verdana" w:cs="Calibri"/>
          <w:lang w:val="en-GB"/>
        </w:rPr>
        <w:t>…./…../………..</w:t>
      </w:r>
      <w:r w:rsidRPr="00F550D9">
        <w:rPr>
          <w:rFonts w:ascii="Verdana" w:hAnsi="Verdana" w:cs="Calibri"/>
          <w:i/>
          <w:lang w:val="en-GB"/>
        </w:rPr>
        <w:t>[day/month/year</w:t>
      </w:r>
      <w:r>
        <w:rPr>
          <w:rFonts w:ascii="Verdana" w:hAnsi="Verdana" w:cs="Calibri"/>
          <w:i/>
          <w:lang w:val="en-GB"/>
        </w:rPr>
        <w:t xml:space="preserve">]  </w:t>
      </w:r>
      <w:r w:rsidRPr="00F550D9">
        <w:rPr>
          <w:rFonts w:ascii="Verdana" w:hAnsi="Verdana" w:cs="Calibri"/>
          <w:lang w:val="en-GB"/>
        </w:rPr>
        <w:t xml:space="preserve">till </w:t>
      </w:r>
      <w:r>
        <w:rPr>
          <w:rFonts w:ascii="Verdana" w:hAnsi="Verdana" w:cs="Calibri"/>
          <w:lang w:val="en-GB"/>
        </w:rPr>
        <w:t>……/…../…………</w:t>
      </w:r>
      <w:r w:rsidRPr="00F550D9">
        <w:rPr>
          <w:rFonts w:ascii="Verdana" w:hAnsi="Verdana" w:cs="Calibri"/>
          <w:i/>
          <w:lang w:val="en-GB"/>
        </w:rPr>
        <w:t>[day/month/year]</w:t>
      </w:r>
    </w:p>
    <w:p w14:paraId="5D72C548" w14:textId="5760A7AA"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9"/>
        <w:gridCol w:w="2167"/>
        <w:gridCol w:w="2277"/>
        <w:gridCol w:w="2129"/>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2F999F07" w:rsidR="00377526" w:rsidRPr="00336C82" w:rsidRDefault="00377526" w:rsidP="00281C1A">
            <w:pPr>
              <w:ind w:right="-993"/>
              <w:jc w:val="left"/>
              <w:rPr>
                <w:rFonts w:ascii="Verdana" w:hAnsi="Verdana" w:cs="Arial"/>
                <w:sz w:val="20"/>
                <w:vertAlign w:val="superscript"/>
                <w:lang w:val="en-GB"/>
              </w:rPr>
            </w:pPr>
            <w:r>
              <w:rPr>
                <w:rFonts w:ascii="Verdana" w:hAnsi="Verdana" w:cs="Arial"/>
                <w:sz w:val="20"/>
                <w:lang w:val="en-GB"/>
              </w:rPr>
              <w:t>Seniority</w:t>
            </w:r>
            <w:r w:rsidR="00336C82">
              <w:rPr>
                <w:rFonts w:ascii="Verdana" w:hAnsi="Verdana" w:cs="Arial"/>
                <w:sz w:val="20"/>
                <w:vertAlign w:val="superscript"/>
                <w:lang w:val="en-GB"/>
              </w:rPr>
              <w:t>2</w:t>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3376A9FC" w:rsidR="00377526" w:rsidRPr="00336C82" w:rsidRDefault="00377526" w:rsidP="00281C1A">
            <w:pPr>
              <w:ind w:right="-993"/>
              <w:jc w:val="left"/>
              <w:rPr>
                <w:rFonts w:ascii="Verdana" w:hAnsi="Verdana" w:cs="Arial"/>
                <w:sz w:val="20"/>
                <w:vertAlign w:val="superscript"/>
                <w:lang w:val="en-GB"/>
              </w:rPr>
            </w:pPr>
            <w:r w:rsidRPr="00F13C9B">
              <w:rPr>
                <w:rFonts w:ascii="Verdana" w:hAnsi="Verdana" w:cs="Arial"/>
                <w:sz w:val="20"/>
                <w:lang w:val="en-GB"/>
              </w:rPr>
              <w:t>Nationality</w:t>
            </w:r>
            <w:r w:rsidR="00336C82">
              <w:rPr>
                <w:rFonts w:ascii="Verdana" w:hAnsi="Verdana" w:cs="Arial"/>
                <w:sz w:val="20"/>
                <w:vertAlign w:val="superscript"/>
                <w:lang w:val="en-GB"/>
              </w:rPr>
              <w:t>3</w:t>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Sex </w:t>
            </w:r>
            <w:r w:rsidRPr="007673FA">
              <w:rPr>
                <w:rFonts w:ascii="Verdana" w:hAnsi="Verdana" w:cs="Calibri"/>
                <w:sz w:val="20"/>
                <w:lang w:val="en-GB"/>
              </w:rPr>
              <w:t>[</w:t>
            </w:r>
            <w:r w:rsidRPr="007673FA">
              <w:rPr>
                <w:rFonts w:ascii="Verdana" w:hAnsi="Verdana" w:cs="Calibri"/>
                <w:i/>
                <w:sz w:val="20"/>
                <w:lang w:val="en-GB"/>
              </w:rPr>
              <w:t>M/F</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DF3F0D" w:rsidRDefault="00377526" w:rsidP="00A07EA6">
            <w:pPr>
              <w:ind w:right="-993"/>
              <w:jc w:val="left"/>
              <w:rPr>
                <w:rFonts w:ascii="Verdana" w:hAnsi="Verdana" w:cs="Arial"/>
                <w:b/>
                <w:color w:val="002060"/>
                <w:szCs w:val="24"/>
                <w:lang w:val="en-GB"/>
              </w:rPr>
            </w:pPr>
            <w:r w:rsidRPr="00DF3F0D">
              <w:rPr>
                <w:rFonts w:ascii="Verdana" w:hAnsi="Verdana" w:cs="Arial"/>
                <w:color w:val="002060"/>
                <w:szCs w:val="24"/>
                <w:lang w:val="en-GB"/>
              </w:rPr>
              <w:t>20../20..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7BB925F1"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97"/>
        <w:gridCol w:w="2266"/>
        <w:gridCol w:w="2118"/>
      </w:tblGrid>
      <w:tr w:rsidR="000F62CE" w:rsidRPr="007673FA" w14:paraId="5D72C563" w14:textId="77777777" w:rsidTr="001D3AEF">
        <w:trPr>
          <w:trHeight w:val="371"/>
        </w:trPr>
        <w:tc>
          <w:tcPr>
            <w:tcW w:w="2232" w:type="dxa"/>
            <w:shd w:val="clear" w:color="auto" w:fill="FFFFFF"/>
          </w:tcPr>
          <w:p w14:paraId="5D72C55F" w14:textId="77777777" w:rsidR="000F62CE" w:rsidRPr="007673FA" w:rsidRDefault="000F62CE" w:rsidP="00A07EA6">
            <w:pPr>
              <w:spacing w:after="0"/>
              <w:ind w:right="-993"/>
              <w:jc w:val="left"/>
              <w:rPr>
                <w:rFonts w:ascii="Verdana" w:hAnsi="Verdana" w:cs="Arial"/>
                <w:sz w:val="20"/>
                <w:lang w:val="en-GB"/>
              </w:rPr>
            </w:pPr>
            <w:r>
              <w:rPr>
                <w:rFonts w:ascii="Verdana" w:hAnsi="Verdana" w:cs="Arial"/>
                <w:sz w:val="20"/>
                <w:lang w:val="en-GB"/>
              </w:rPr>
              <w:t>Name</w:t>
            </w:r>
          </w:p>
        </w:tc>
        <w:tc>
          <w:tcPr>
            <w:tcW w:w="6696" w:type="dxa"/>
            <w:gridSpan w:val="3"/>
            <w:shd w:val="clear" w:color="auto" w:fill="FFFFFF"/>
          </w:tcPr>
          <w:p w14:paraId="5D72C562" w14:textId="5448159D" w:rsidR="000F62CE" w:rsidRPr="007673FA" w:rsidRDefault="000F62CE" w:rsidP="00526FE9">
            <w:pPr>
              <w:ind w:right="-993"/>
              <w:rPr>
                <w:rFonts w:ascii="Verdana" w:hAnsi="Verdana" w:cs="Arial"/>
                <w:b/>
                <w:color w:val="002060"/>
                <w:sz w:val="20"/>
                <w:lang w:val="en-GB"/>
              </w:rPr>
            </w:pPr>
          </w:p>
        </w:tc>
      </w:tr>
      <w:tr w:rsidR="000F62CE" w:rsidRPr="007673FA" w14:paraId="5D72C56A" w14:textId="77777777" w:rsidTr="000F62CE">
        <w:trPr>
          <w:trHeight w:val="371"/>
        </w:trPr>
        <w:tc>
          <w:tcPr>
            <w:tcW w:w="2232" w:type="dxa"/>
            <w:shd w:val="clear" w:color="auto" w:fill="FFFFFF"/>
          </w:tcPr>
          <w:p w14:paraId="5D72C564" w14:textId="155E33F3" w:rsidR="000F62CE" w:rsidRPr="001264FF" w:rsidRDefault="000F62CE"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336C82">
              <w:rPr>
                <w:rFonts w:ascii="Verdana" w:hAnsi="Verdana" w:cs="Arial"/>
                <w:sz w:val="20"/>
                <w:vertAlign w:val="superscript"/>
                <w:lang w:val="en-GB"/>
              </w:rPr>
              <w:t>4</w:t>
            </w:r>
            <w:r w:rsidRPr="001264FF">
              <w:rPr>
                <w:rFonts w:ascii="Verdana" w:hAnsi="Verdana" w:cs="Arial"/>
                <w:sz w:val="20"/>
                <w:lang w:val="en-GB"/>
              </w:rPr>
              <w:t xml:space="preserve"> </w:t>
            </w:r>
          </w:p>
          <w:p w14:paraId="5D72C566" w14:textId="6059B13E" w:rsidR="000F62CE" w:rsidRPr="00A9211A" w:rsidRDefault="000F62CE"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tc>
        <w:tc>
          <w:tcPr>
            <w:tcW w:w="2271" w:type="dxa"/>
            <w:shd w:val="clear" w:color="auto" w:fill="FFFFFF"/>
          </w:tcPr>
          <w:p w14:paraId="5D72C567" w14:textId="39448A4B" w:rsidR="000F62CE" w:rsidRPr="007673FA" w:rsidRDefault="000F62CE" w:rsidP="00A07EA6">
            <w:pPr>
              <w:ind w:right="-993"/>
              <w:jc w:val="left"/>
              <w:rPr>
                <w:rFonts w:ascii="Verdana" w:hAnsi="Verdana" w:cs="Arial"/>
                <w:b/>
                <w:color w:val="002060"/>
                <w:sz w:val="20"/>
                <w:lang w:val="en-GB"/>
              </w:rPr>
            </w:pPr>
          </w:p>
        </w:tc>
        <w:tc>
          <w:tcPr>
            <w:tcW w:w="2268" w:type="dxa"/>
            <w:tcBorders>
              <w:right w:val="single" w:sz="6" w:space="0" w:color="auto"/>
            </w:tcBorders>
            <w:shd w:val="clear" w:color="auto" w:fill="FFFFFF"/>
          </w:tcPr>
          <w:p w14:paraId="5D72C568" w14:textId="38129972" w:rsidR="000F62CE" w:rsidRPr="007673FA" w:rsidRDefault="000F62CE" w:rsidP="00526FE9">
            <w:pPr>
              <w:ind w:right="-993"/>
              <w:jc w:val="left"/>
              <w:rPr>
                <w:rFonts w:ascii="Verdana" w:hAnsi="Verdana" w:cs="Arial"/>
                <w:sz w:val="20"/>
                <w:lang w:val="en-GB"/>
              </w:rPr>
            </w:pPr>
            <w:r>
              <w:rPr>
                <w:rFonts w:ascii="Verdana" w:hAnsi="Verdana" w:cs="Arial"/>
                <w:sz w:val="20"/>
                <w:lang w:val="en-GB"/>
              </w:rPr>
              <w:t>Faculty/Department</w:t>
            </w:r>
          </w:p>
        </w:tc>
        <w:tc>
          <w:tcPr>
            <w:tcW w:w="2157" w:type="dxa"/>
            <w:tcBorders>
              <w:left w:val="single" w:sz="6" w:space="0" w:color="auto"/>
            </w:tcBorders>
            <w:shd w:val="clear" w:color="auto" w:fill="FFFFFF"/>
          </w:tcPr>
          <w:p w14:paraId="5D72C569" w14:textId="77777777" w:rsidR="000F62CE" w:rsidRPr="007673FA" w:rsidRDefault="000F62CE" w:rsidP="00A07EA6">
            <w:pPr>
              <w:ind w:right="-993"/>
              <w:jc w:val="center"/>
              <w:rPr>
                <w:rFonts w:ascii="Verdana" w:hAnsi="Verdana" w:cs="Arial"/>
                <w:b/>
                <w:color w:val="002060"/>
                <w:sz w:val="20"/>
                <w:lang w:val="en-GB"/>
              </w:rPr>
            </w:pPr>
          </w:p>
        </w:tc>
      </w:tr>
      <w:tr w:rsidR="000F62CE" w:rsidRPr="007673FA" w14:paraId="5D72C56F" w14:textId="77777777" w:rsidTr="00526FE9">
        <w:trPr>
          <w:trHeight w:val="559"/>
        </w:trPr>
        <w:tc>
          <w:tcPr>
            <w:tcW w:w="2232" w:type="dxa"/>
            <w:shd w:val="clear" w:color="auto" w:fill="FFFFFF"/>
          </w:tcPr>
          <w:p w14:paraId="5D72C56B" w14:textId="77777777" w:rsidR="000F62CE" w:rsidRPr="007673FA" w:rsidRDefault="000F62CE" w:rsidP="000F62CE">
            <w:pPr>
              <w:spacing w:after="0"/>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5249FBC1" w:rsidR="000F62CE" w:rsidRPr="007673FA" w:rsidRDefault="000F62CE" w:rsidP="000F62CE">
            <w:pPr>
              <w:spacing w:after="0"/>
              <w:ind w:right="-993"/>
              <w:jc w:val="left"/>
              <w:rPr>
                <w:rFonts w:ascii="Verdana" w:hAnsi="Verdana" w:cs="Arial"/>
                <w:color w:val="002060"/>
                <w:sz w:val="20"/>
                <w:lang w:val="en-GB"/>
              </w:rPr>
            </w:pPr>
            <w:r>
              <w:rPr>
                <w:rFonts w:ascii="Verdana" w:hAnsi="Verdana" w:cs="Arial"/>
                <w:color w:val="002060"/>
                <w:sz w:val="20"/>
                <w:lang w:val="en-GB"/>
              </w:rPr>
              <w:t xml:space="preserve"> </w:t>
            </w:r>
          </w:p>
        </w:tc>
        <w:tc>
          <w:tcPr>
            <w:tcW w:w="2268" w:type="dxa"/>
            <w:shd w:val="clear" w:color="auto" w:fill="FFFFFF"/>
          </w:tcPr>
          <w:p w14:paraId="5D72C56D" w14:textId="3BED7BE0" w:rsidR="000F62CE" w:rsidRPr="00016D63" w:rsidRDefault="000F62CE" w:rsidP="00281C1A">
            <w:pPr>
              <w:spacing w:after="0"/>
              <w:ind w:right="-992"/>
              <w:jc w:val="left"/>
              <w:rPr>
                <w:rFonts w:ascii="Verdana" w:hAnsi="Verdana" w:cs="Arial"/>
                <w:sz w:val="20"/>
                <w:vertAlign w:val="superscript"/>
                <w:lang w:val="en-GB"/>
              </w:rPr>
            </w:pPr>
            <w:r w:rsidRPr="005E466D">
              <w:rPr>
                <w:rFonts w:ascii="Verdana" w:hAnsi="Verdana" w:cs="Arial"/>
                <w:sz w:val="20"/>
                <w:lang w:val="en-GB"/>
              </w:rPr>
              <w:t>Country/</w:t>
            </w:r>
            <w:r w:rsidRPr="005E466D">
              <w:rPr>
                <w:rFonts w:ascii="Verdana" w:hAnsi="Verdana" w:cs="Arial"/>
                <w:sz w:val="20"/>
                <w:lang w:val="en-GB"/>
              </w:rPr>
              <w:br/>
              <w:t>Country code</w:t>
            </w:r>
            <w:r w:rsidR="00016D63">
              <w:rPr>
                <w:rFonts w:ascii="Verdana" w:hAnsi="Verdana" w:cs="Arial"/>
                <w:sz w:val="20"/>
                <w:vertAlign w:val="superscript"/>
                <w:lang w:val="en-GB"/>
              </w:rPr>
              <w:t>5</w:t>
            </w:r>
          </w:p>
        </w:tc>
        <w:tc>
          <w:tcPr>
            <w:tcW w:w="2157" w:type="dxa"/>
            <w:shd w:val="clear" w:color="auto" w:fill="FFFFFF"/>
          </w:tcPr>
          <w:p w14:paraId="5D72C56E" w14:textId="6B7BFCFC" w:rsidR="000F62CE" w:rsidRPr="007673FA" w:rsidRDefault="000F62CE" w:rsidP="000F62CE">
            <w:pPr>
              <w:spacing w:after="0"/>
              <w:ind w:right="-993"/>
              <w:jc w:val="left"/>
              <w:rPr>
                <w:rFonts w:ascii="Verdana" w:hAnsi="Verdana" w:cs="Arial"/>
                <w:b/>
                <w:sz w:val="20"/>
                <w:lang w:val="en-GB"/>
              </w:rPr>
            </w:pPr>
          </w:p>
        </w:tc>
      </w:tr>
      <w:tr w:rsidR="000F62CE" w:rsidRPr="00E02718" w14:paraId="5D72C574" w14:textId="77777777" w:rsidTr="00526FE9">
        <w:tc>
          <w:tcPr>
            <w:tcW w:w="2232" w:type="dxa"/>
            <w:shd w:val="clear" w:color="auto" w:fill="FFFFFF"/>
          </w:tcPr>
          <w:p w14:paraId="5D72C570" w14:textId="03C9DB8C" w:rsidR="000F62CE" w:rsidRPr="007673FA" w:rsidRDefault="000F62CE" w:rsidP="000F62CE">
            <w:pPr>
              <w:spacing w:after="0"/>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090293ED" w:rsidR="000F62CE" w:rsidRPr="000F62CE" w:rsidRDefault="000F62CE" w:rsidP="000F62CE">
            <w:pPr>
              <w:spacing w:after="0"/>
              <w:ind w:right="-993"/>
              <w:jc w:val="left"/>
              <w:rPr>
                <w:rFonts w:ascii="Verdana" w:hAnsi="Verdana" w:cs="Arial"/>
                <w:color w:val="002060"/>
                <w:sz w:val="18"/>
                <w:szCs w:val="18"/>
                <w:lang w:val="en-GB"/>
              </w:rPr>
            </w:pPr>
          </w:p>
        </w:tc>
        <w:tc>
          <w:tcPr>
            <w:tcW w:w="2268" w:type="dxa"/>
            <w:shd w:val="clear" w:color="auto" w:fill="FFFFFF"/>
          </w:tcPr>
          <w:p w14:paraId="5D72C572" w14:textId="77777777" w:rsidR="000F62CE" w:rsidRPr="00E02718" w:rsidRDefault="000F62CE" w:rsidP="000F62CE">
            <w:pPr>
              <w:spacing w:after="0"/>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42F18EB0" w:rsidR="000F62CE" w:rsidRPr="00DE2507" w:rsidRDefault="000F62CE" w:rsidP="000F62CE">
            <w:pPr>
              <w:spacing w:after="0"/>
              <w:ind w:right="-993"/>
              <w:rPr>
                <w:rFonts w:cs="Arial"/>
                <w:b/>
                <w:color w:val="002060"/>
                <w:sz w:val="18"/>
                <w:szCs w:val="18"/>
                <w:lang w:val="fr-BE"/>
              </w:rPr>
            </w:pPr>
          </w:p>
        </w:tc>
      </w:tr>
      <w:tr w:rsidR="00FF5783" w:rsidRPr="00E02718" w14:paraId="18E34DA5" w14:textId="77777777" w:rsidTr="00526FE9">
        <w:tc>
          <w:tcPr>
            <w:tcW w:w="2232" w:type="dxa"/>
            <w:shd w:val="clear" w:color="auto" w:fill="FFFFFF"/>
          </w:tcPr>
          <w:p w14:paraId="63ED6923" w14:textId="77777777" w:rsidR="00FF5783" w:rsidRPr="007673FA" w:rsidRDefault="00FF5783" w:rsidP="000F62CE">
            <w:pPr>
              <w:spacing w:after="0"/>
              <w:ind w:right="-993"/>
              <w:jc w:val="left"/>
              <w:rPr>
                <w:rFonts w:ascii="Verdana" w:hAnsi="Verdana" w:cs="Arial"/>
                <w:sz w:val="20"/>
                <w:lang w:val="en-GB"/>
              </w:rPr>
            </w:pPr>
          </w:p>
        </w:tc>
        <w:tc>
          <w:tcPr>
            <w:tcW w:w="2271" w:type="dxa"/>
            <w:shd w:val="clear" w:color="auto" w:fill="FFFFFF"/>
          </w:tcPr>
          <w:p w14:paraId="25E75A7A" w14:textId="77777777" w:rsidR="00FF5783" w:rsidRPr="000F62CE" w:rsidRDefault="00FF5783" w:rsidP="000F62CE">
            <w:pPr>
              <w:spacing w:after="0"/>
              <w:ind w:right="-993"/>
              <w:jc w:val="left"/>
              <w:rPr>
                <w:rFonts w:ascii="Verdana" w:hAnsi="Verdana" w:cs="Arial"/>
                <w:color w:val="002060"/>
                <w:sz w:val="18"/>
                <w:szCs w:val="18"/>
                <w:lang w:val="en-GB"/>
              </w:rPr>
            </w:pPr>
          </w:p>
        </w:tc>
        <w:tc>
          <w:tcPr>
            <w:tcW w:w="2268" w:type="dxa"/>
            <w:shd w:val="clear" w:color="auto" w:fill="FFFFFF"/>
          </w:tcPr>
          <w:p w14:paraId="1AB598A4" w14:textId="77777777" w:rsidR="00FF5783" w:rsidRDefault="00FF5783" w:rsidP="000F62CE">
            <w:pPr>
              <w:spacing w:after="0"/>
              <w:ind w:right="-993"/>
              <w:jc w:val="left"/>
              <w:rPr>
                <w:rFonts w:ascii="Verdana" w:hAnsi="Verdana" w:cs="Arial"/>
                <w:sz w:val="20"/>
                <w:lang w:val="fr-BE"/>
              </w:rPr>
            </w:pPr>
            <w:r>
              <w:rPr>
                <w:rFonts w:ascii="Verdana" w:hAnsi="Verdana" w:cs="Arial"/>
                <w:sz w:val="20"/>
                <w:lang w:val="fr-BE"/>
              </w:rPr>
              <w:t>Size of enterprise</w:t>
            </w:r>
          </w:p>
          <w:p w14:paraId="3786D057" w14:textId="72E6F275" w:rsidR="00FF5783" w:rsidRPr="00E02718" w:rsidRDefault="00FF5783" w:rsidP="000F62CE">
            <w:pPr>
              <w:spacing w:after="0"/>
              <w:ind w:right="-993"/>
              <w:jc w:val="left"/>
              <w:rPr>
                <w:rFonts w:ascii="Verdana" w:hAnsi="Verdana" w:cs="Arial"/>
                <w:sz w:val="20"/>
                <w:lang w:val="fr-BE"/>
              </w:rPr>
            </w:pPr>
            <w:r>
              <w:rPr>
                <w:rFonts w:ascii="Verdana" w:hAnsi="Verdana" w:cs="Arial"/>
                <w:sz w:val="20"/>
                <w:lang w:val="fr-BE"/>
              </w:rPr>
              <w:t>(if applicable)</w:t>
            </w:r>
          </w:p>
        </w:tc>
        <w:tc>
          <w:tcPr>
            <w:tcW w:w="2157" w:type="dxa"/>
            <w:shd w:val="clear" w:color="auto" w:fill="FFFFFF"/>
          </w:tcPr>
          <w:p w14:paraId="49F36129" w14:textId="517636E1" w:rsidR="00FF5783" w:rsidRPr="00DE2507" w:rsidRDefault="004C7166" w:rsidP="000F62CE">
            <w:pPr>
              <w:spacing w:after="0"/>
              <w:ind w:right="-993"/>
              <w:rPr>
                <w:rFonts w:cs="Arial"/>
                <w:b/>
                <w:color w:val="002060"/>
                <w:sz w:val="18"/>
                <w:szCs w:val="18"/>
                <w:lang w:val="fr-BE"/>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1E648F">
                  <w:rPr>
                    <w:rFonts w:ascii="MS Gothic" w:eastAsia="MS Gothic" w:hAnsi="MS Gothic" w:cs="Arial" w:hint="eastAsia"/>
                    <w:sz w:val="16"/>
                    <w:szCs w:val="16"/>
                    <w:lang w:val="en-GB"/>
                  </w:rPr>
                  <w:t>☐</w:t>
                </w:r>
              </w:sdtContent>
            </w:sdt>
            <w:r w:rsidR="00FF5783" w:rsidRPr="00AD0B3E">
              <w:rPr>
                <w:rFonts w:ascii="Verdana" w:hAnsi="Verdana" w:cs="Arial"/>
                <w:sz w:val="16"/>
                <w:szCs w:val="16"/>
                <w:lang w:val="en-GB"/>
              </w:rPr>
              <w:t>&gt;250 employees</w:t>
            </w:r>
          </w:p>
        </w:tc>
      </w:tr>
    </w:tbl>
    <w:p w14:paraId="5D72C575" w14:textId="39ED7701" w:rsidR="00377526" w:rsidRPr="00076EA2" w:rsidRDefault="00377526" w:rsidP="00F8782D">
      <w:pPr>
        <w:spacing w:after="0"/>
        <w:ind w:right="-992"/>
        <w:jc w:val="left"/>
        <w:rPr>
          <w:rFonts w:ascii="Verdana" w:hAnsi="Verdana" w:cs="Arial"/>
          <w:b/>
          <w:color w:val="002060"/>
          <w:sz w:val="16"/>
          <w:szCs w:val="16"/>
          <w:lang w:val="fr-BE"/>
        </w:rPr>
      </w:pPr>
    </w:p>
    <w:p w14:paraId="5D72C576" w14:textId="08F17881" w:rsidR="00377526" w:rsidRPr="00016D63" w:rsidRDefault="00377526" w:rsidP="000909F3">
      <w:pPr>
        <w:ind w:right="-992"/>
        <w:jc w:val="left"/>
        <w:rPr>
          <w:rFonts w:ascii="Verdana" w:hAnsi="Verdana" w:cs="Arial"/>
          <w:b/>
          <w:color w:val="002060"/>
          <w:szCs w:val="24"/>
          <w:vertAlign w:val="superscript"/>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977"/>
        <w:gridCol w:w="2410"/>
        <w:gridCol w:w="1906"/>
        <w:gridCol w:w="2479"/>
      </w:tblGrid>
      <w:tr w:rsidR="001E648F" w:rsidRPr="00D97FE7" w14:paraId="5D72C57C" w14:textId="77777777" w:rsidTr="004C7166">
        <w:trPr>
          <w:trHeight w:val="367"/>
        </w:trPr>
        <w:tc>
          <w:tcPr>
            <w:tcW w:w="1977" w:type="dxa"/>
            <w:shd w:val="clear" w:color="auto" w:fill="FFFFFF"/>
          </w:tcPr>
          <w:p w14:paraId="5D72C577" w14:textId="77777777" w:rsidR="001E648F" w:rsidRPr="007673FA" w:rsidRDefault="001E648F" w:rsidP="001E648F">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795" w:type="dxa"/>
            <w:gridSpan w:val="3"/>
            <w:shd w:val="clear" w:color="auto" w:fill="FFFFFF"/>
          </w:tcPr>
          <w:p w14:paraId="5D72C57B" w14:textId="14C0E568" w:rsidR="001E648F" w:rsidRPr="007673FA" w:rsidRDefault="001E648F" w:rsidP="001E648F">
            <w:pPr>
              <w:ind w:right="-993"/>
              <w:jc w:val="center"/>
              <w:rPr>
                <w:rFonts w:ascii="Verdana" w:hAnsi="Verdana" w:cs="Arial"/>
                <w:b/>
                <w:color w:val="002060"/>
                <w:sz w:val="20"/>
                <w:lang w:val="en-GB"/>
              </w:rPr>
            </w:pPr>
            <w:r>
              <w:rPr>
                <w:rFonts w:ascii="Verdana" w:hAnsi="Verdana" w:cs="Arial"/>
                <w:b/>
                <w:color w:val="002060"/>
                <w:sz w:val="20"/>
                <w:lang w:val="en-GB"/>
              </w:rPr>
              <w:t>Nicolaus Copernicus University in Torun</w:t>
            </w:r>
          </w:p>
        </w:tc>
      </w:tr>
      <w:tr w:rsidR="001E648F" w:rsidRPr="007673FA" w14:paraId="5D72C583" w14:textId="77777777" w:rsidTr="001E648F">
        <w:trPr>
          <w:trHeight w:val="371"/>
        </w:trPr>
        <w:tc>
          <w:tcPr>
            <w:tcW w:w="1977" w:type="dxa"/>
            <w:shd w:val="clear" w:color="auto" w:fill="FFFFFF"/>
          </w:tcPr>
          <w:p w14:paraId="5D72C57D" w14:textId="77777777" w:rsidR="001E648F" w:rsidRPr="00461A0D" w:rsidRDefault="001E648F" w:rsidP="001E648F">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F" w14:textId="6BF1837E" w:rsidR="001E648F" w:rsidRPr="00A9211A" w:rsidRDefault="001E648F" w:rsidP="001E648F">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tc>
        <w:tc>
          <w:tcPr>
            <w:tcW w:w="2410" w:type="dxa"/>
            <w:shd w:val="clear" w:color="auto" w:fill="FFFFFF"/>
          </w:tcPr>
          <w:p w14:paraId="5D72C580" w14:textId="157A29E1" w:rsidR="001E648F" w:rsidRPr="007673FA" w:rsidRDefault="001E648F" w:rsidP="001E648F">
            <w:pPr>
              <w:ind w:right="-993"/>
              <w:jc w:val="left"/>
              <w:rPr>
                <w:rFonts w:ascii="Verdana" w:hAnsi="Verdana" w:cs="Arial"/>
                <w:b/>
                <w:color w:val="002060"/>
                <w:sz w:val="20"/>
                <w:lang w:val="en-GB"/>
              </w:rPr>
            </w:pPr>
            <w:r>
              <w:rPr>
                <w:rFonts w:ascii="Verdana" w:hAnsi="Verdana" w:cs="Arial"/>
                <w:b/>
                <w:color w:val="002060"/>
                <w:sz w:val="20"/>
                <w:lang w:val="en-GB"/>
              </w:rPr>
              <w:t>PL TORUN01</w:t>
            </w:r>
          </w:p>
        </w:tc>
        <w:tc>
          <w:tcPr>
            <w:tcW w:w="1906" w:type="dxa"/>
            <w:shd w:val="clear" w:color="auto" w:fill="FFFFFF"/>
          </w:tcPr>
          <w:p w14:paraId="5D72C581" w14:textId="6BA90128" w:rsidR="001E648F" w:rsidRPr="007673FA" w:rsidRDefault="001E648F" w:rsidP="001E648F">
            <w:pPr>
              <w:ind w:right="-993"/>
              <w:jc w:val="left"/>
              <w:rPr>
                <w:rFonts w:ascii="Verdana" w:hAnsi="Verdana" w:cs="Arial"/>
                <w:sz w:val="20"/>
                <w:lang w:val="en-GB"/>
              </w:rPr>
            </w:pPr>
            <w:r>
              <w:rPr>
                <w:rFonts w:ascii="Verdana" w:hAnsi="Verdana" w:cs="Arial"/>
                <w:sz w:val="20"/>
                <w:lang w:val="en-GB"/>
              </w:rPr>
              <w:t>Faculty/</w:t>
            </w:r>
            <w:r w:rsidRPr="007673FA">
              <w:rPr>
                <w:rFonts w:ascii="Verdana" w:hAnsi="Verdana" w:cs="Arial"/>
                <w:sz w:val="20"/>
                <w:lang w:val="en-GB"/>
              </w:rPr>
              <w:t>Department</w:t>
            </w:r>
          </w:p>
        </w:tc>
        <w:tc>
          <w:tcPr>
            <w:tcW w:w="2479" w:type="dxa"/>
            <w:shd w:val="clear" w:color="auto" w:fill="FFFFFF"/>
          </w:tcPr>
          <w:p w14:paraId="5D72C582" w14:textId="77777777" w:rsidR="001E648F" w:rsidRPr="007673FA" w:rsidRDefault="001E648F" w:rsidP="001E648F">
            <w:pPr>
              <w:ind w:right="-993"/>
              <w:jc w:val="center"/>
              <w:rPr>
                <w:rFonts w:ascii="Verdana" w:hAnsi="Verdana" w:cs="Arial"/>
                <w:b/>
                <w:color w:val="002060"/>
                <w:sz w:val="20"/>
                <w:lang w:val="en-GB"/>
              </w:rPr>
            </w:pPr>
          </w:p>
        </w:tc>
      </w:tr>
      <w:tr w:rsidR="001E648F" w:rsidRPr="007673FA" w14:paraId="5D72C588" w14:textId="77777777" w:rsidTr="001E648F">
        <w:trPr>
          <w:trHeight w:val="767"/>
        </w:trPr>
        <w:tc>
          <w:tcPr>
            <w:tcW w:w="1977" w:type="dxa"/>
            <w:shd w:val="clear" w:color="auto" w:fill="FFFFFF"/>
          </w:tcPr>
          <w:p w14:paraId="5D72C584" w14:textId="77777777" w:rsidR="001E648F" w:rsidRPr="007673FA" w:rsidRDefault="001E648F" w:rsidP="001E648F">
            <w:pPr>
              <w:ind w:right="-993"/>
              <w:jc w:val="left"/>
              <w:rPr>
                <w:rFonts w:ascii="Verdana" w:hAnsi="Verdana" w:cs="Arial"/>
                <w:sz w:val="20"/>
                <w:lang w:val="en-GB"/>
              </w:rPr>
            </w:pPr>
            <w:r w:rsidRPr="007673FA">
              <w:rPr>
                <w:rFonts w:ascii="Verdana" w:hAnsi="Verdana" w:cs="Arial"/>
                <w:sz w:val="20"/>
                <w:lang w:val="en-GB"/>
              </w:rPr>
              <w:t>Address</w:t>
            </w:r>
          </w:p>
        </w:tc>
        <w:tc>
          <w:tcPr>
            <w:tcW w:w="2410" w:type="dxa"/>
            <w:shd w:val="clear" w:color="auto" w:fill="FFFFFF"/>
          </w:tcPr>
          <w:p w14:paraId="79082918" w14:textId="77777777" w:rsidR="001E648F" w:rsidRDefault="001E648F" w:rsidP="001E648F">
            <w:pPr>
              <w:spacing w:after="0"/>
              <w:ind w:right="-993"/>
              <w:jc w:val="left"/>
              <w:rPr>
                <w:rFonts w:ascii="Verdana" w:hAnsi="Verdana" w:cs="Arial"/>
                <w:color w:val="002060"/>
                <w:sz w:val="20"/>
                <w:lang w:val="en-GB"/>
              </w:rPr>
            </w:pPr>
            <w:r>
              <w:rPr>
                <w:rFonts w:ascii="Verdana" w:hAnsi="Verdana" w:cs="Arial"/>
                <w:color w:val="002060"/>
                <w:sz w:val="20"/>
                <w:lang w:val="en-GB"/>
              </w:rPr>
              <w:t>ul. Gagarina 11</w:t>
            </w:r>
          </w:p>
          <w:p w14:paraId="5D72C585" w14:textId="491D8830" w:rsidR="001E648F" w:rsidRPr="007673FA" w:rsidRDefault="001E648F" w:rsidP="001E648F">
            <w:pPr>
              <w:ind w:right="-993"/>
              <w:jc w:val="left"/>
              <w:rPr>
                <w:rFonts w:ascii="Verdana" w:hAnsi="Verdana" w:cs="Arial"/>
                <w:color w:val="002060"/>
                <w:sz w:val="20"/>
                <w:lang w:val="en-GB"/>
              </w:rPr>
            </w:pPr>
            <w:r>
              <w:rPr>
                <w:rFonts w:ascii="Verdana" w:hAnsi="Verdana" w:cs="Arial"/>
                <w:color w:val="002060"/>
                <w:sz w:val="20"/>
                <w:lang w:val="en-GB"/>
              </w:rPr>
              <w:t xml:space="preserve">87-100 </w:t>
            </w:r>
            <w:proofErr w:type="spellStart"/>
            <w:r>
              <w:rPr>
                <w:rFonts w:ascii="Verdana" w:hAnsi="Verdana" w:cs="Arial"/>
                <w:color w:val="002060"/>
                <w:sz w:val="20"/>
                <w:lang w:val="en-GB"/>
              </w:rPr>
              <w:t>Toruń</w:t>
            </w:r>
            <w:proofErr w:type="spellEnd"/>
          </w:p>
        </w:tc>
        <w:tc>
          <w:tcPr>
            <w:tcW w:w="1906" w:type="dxa"/>
            <w:shd w:val="clear" w:color="auto" w:fill="FFFFFF"/>
          </w:tcPr>
          <w:p w14:paraId="5D72C586" w14:textId="77777777" w:rsidR="001E648F" w:rsidRPr="007673FA" w:rsidRDefault="001E648F" w:rsidP="001E648F">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479" w:type="dxa"/>
            <w:shd w:val="clear" w:color="auto" w:fill="FFFFFF"/>
          </w:tcPr>
          <w:p w14:paraId="5D72C587" w14:textId="1FBAE975" w:rsidR="001E648F" w:rsidRPr="007673FA" w:rsidRDefault="001E648F" w:rsidP="001E648F">
            <w:pPr>
              <w:ind w:right="-993"/>
              <w:rPr>
                <w:rFonts w:ascii="Verdana" w:hAnsi="Verdana" w:cs="Arial"/>
                <w:b/>
                <w:sz w:val="20"/>
                <w:lang w:val="en-GB"/>
              </w:rPr>
            </w:pPr>
            <w:r>
              <w:rPr>
                <w:rFonts w:ascii="Verdana" w:hAnsi="Verdana" w:cs="Arial"/>
                <w:b/>
                <w:sz w:val="20"/>
                <w:lang w:val="en-GB"/>
              </w:rPr>
              <w:t>Poland/PL</w:t>
            </w:r>
          </w:p>
        </w:tc>
      </w:tr>
      <w:tr w:rsidR="001E648F" w:rsidRPr="003D0705" w14:paraId="5D72C58D" w14:textId="77777777" w:rsidTr="001E648F">
        <w:trPr>
          <w:trHeight w:val="775"/>
        </w:trPr>
        <w:tc>
          <w:tcPr>
            <w:tcW w:w="1977" w:type="dxa"/>
            <w:shd w:val="clear" w:color="auto" w:fill="FFFFFF"/>
          </w:tcPr>
          <w:p w14:paraId="5D72C589" w14:textId="77777777" w:rsidR="001E648F" w:rsidRPr="007673FA" w:rsidRDefault="001E648F" w:rsidP="001E648F">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410" w:type="dxa"/>
            <w:shd w:val="clear" w:color="auto" w:fill="FFFFFF"/>
          </w:tcPr>
          <w:p w14:paraId="5D72C58A" w14:textId="375E14C6" w:rsidR="001E648F" w:rsidRPr="007673FA" w:rsidRDefault="001E648F" w:rsidP="001E648F">
            <w:pPr>
              <w:ind w:right="-993"/>
              <w:jc w:val="left"/>
              <w:rPr>
                <w:rFonts w:ascii="Verdana" w:hAnsi="Verdana" w:cs="Arial"/>
                <w:color w:val="002060"/>
                <w:sz w:val="20"/>
                <w:lang w:val="en-GB"/>
              </w:rPr>
            </w:pPr>
            <w:r>
              <w:rPr>
                <w:rFonts w:ascii="Verdana" w:hAnsi="Verdana" w:cs="Arial"/>
                <w:color w:val="002060"/>
                <w:sz w:val="20"/>
                <w:lang w:val="en-GB"/>
              </w:rPr>
              <w:t xml:space="preserve">Malgorzata </w:t>
            </w:r>
            <w:proofErr w:type="spellStart"/>
            <w:r>
              <w:rPr>
                <w:rFonts w:ascii="Verdana" w:hAnsi="Verdana" w:cs="Arial"/>
                <w:color w:val="002060"/>
                <w:sz w:val="20"/>
                <w:lang w:val="en-GB"/>
              </w:rPr>
              <w:t>Grudzinska</w:t>
            </w:r>
            <w:proofErr w:type="spellEnd"/>
            <w:r>
              <w:rPr>
                <w:rFonts w:ascii="Verdana" w:hAnsi="Verdana" w:cs="Arial"/>
                <w:color w:val="002060"/>
                <w:sz w:val="20"/>
                <w:lang w:val="en-GB"/>
              </w:rPr>
              <w:br/>
              <w:t xml:space="preserve">Marta </w:t>
            </w:r>
            <w:proofErr w:type="spellStart"/>
            <w:r>
              <w:rPr>
                <w:rFonts w:ascii="Verdana" w:hAnsi="Verdana" w:cs="Arial"/>
                <w:color w:val="002060"/>
                <w:sz w:val="20"/>
                <w:lang w:val="en-GB"/>
              </w:rPr>
              <w:t>Wisniewska</w:t>
            </w:r>
            <w:proofErr w:type="spellEnd"/>
          </w:p>
        </w:tc>
        <w:tc>
          <w:tcPr>
            <w:tcW w:w="1906" w:type="dxa"/>
            <w:shd w:val="clear" w:color="auto" w:fill="FFFFFF"/>
          </w:tcPr>
          <w:p w14:paraId="5D72C58B" w14:textId="77777777" w:rsidR="001E648F" w:rsidRPr="003D0705" w:rsidRDefault="001E648F" w:rsidP="001E648F">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479" w:type="dxa"/>
            <w:shd w:val="clear" w:color="auto" w:fill="FFFFFF"/>
          </w:tcPr>
          <w:p w14:paraId="5D72C58C" w14:textId="5B83CA6F" w:rsidR="001E648F" w:rsidRPr="003D0705" w:rsidRDefault="001E648F" w:rsidP="004C7166">
            <w:pPr>
              <w:shd w:val="clear" w:color="auto" w:fill="FFFFFF"/>
              <w:spacing w:after="120"/>
              <w:ind w:right="-993"/>
              <w:jc w:val="left"/>
              <w:rPr>
                <w:rFonts w:ascii="Verdana" w:hAnsi="Verdana" w:cs="Arial"/>
                <w:b/>
                <w:color w:val="002060"/>
                <w:sz w:val="20"/>
                <w:lang w:val="fr-BE"/>
              </w:rPr>
            </w:pPr>
            <w:r>
              <w:rPr>
                <w:rFonts w:ascii="Verdana" w:hAnsi="Verdana" w:cs="Arial"/>
                <w:color w:val="002060"/>
                <w:sz w:val="20"/>
                <w:lang w:val="fr-BE"/>
              </w:rPr>
              <w:t>staff@erasmus.umk.pl</w:t>
            </w:r>
            <w:bookmarkStart w:id="0" w:name="_GoBack"/>
            <w:bookmarkEnd w:id="0"/>
          </w:p>
        </w:tc>
      </w:tr>
      <w:tr w:rsidR="001E648F" w:rsidRPr="003D0705" w14:paraId="00ACFF2A" w14:textId="77777777" w:rsidTr="004C7166">
        <w:trPr>
          <w:trHeight w:val="559"/>
        </w:trPr>
        <w:tc>
          <w:tcPr>
            <w:tcW w:w="1977" w:type="dxa"/>
            <w:shd w:val="clear" w:color="auto" w:fill="FFFFFF"/>
          </w:tcPr>
          <w:p w14:paraId="6ED2163A" w14:textId="77777777" w:rsidR="001E648F" w:rsidRPr="007673FA" w:rsidRDefault="001E648F" w:rsidP="001E648F">
            <w:pPr>
              <w:ind w:right="-993"/>
              <w:jc w:val="left"/>
              <w:rPr>
                <w:rFonts w:ascii="Verdana" w:hAnsi="Verdana" w:cs="Arial"/>
                <w:sz w:val="20"/>
                <w:lang w:val="en-GB"/>
              </w:rPr>
            </w:pPr>
          </w:p>
        </w:tc>
        <w:tc>
          <w:tcPr>
            <w:tcW w:w="2410" w:type="dxa"/>
            <w:shd w:val="clear" w:color="auto" w:fill="FFFFFF"/>
          </w:tcPr>
          <w:p w14:paraId="0CABA4B6" w14:textId="77777777" w:rsidR="001E648F" w:rsidRPr="007673FA" w:rsidRDefault="001E648F" w:rsidP="001E648F">
            <w:pPr>
              <w:ind w:right="-993"/>
              <w:jc w:val="left"/>
              <w:rPr>
                <w:rFonts w:ascii="Verdana" w:hAnsi="Verdana" w:cs="Arial"/>
                <w:color w:val="002060"/>
                <w:sz w:val="20"/>
                <w:lang w:val="en-GB"/>
              </w:rPr>
            </w:pPr>
          </w:p>
        </w:tc>
        <w:tc>
          <w:tcPr>
            <w:tcW w:w="1906" w:type="dxa"/>
            <w:shd w:val="clear" w:color="auto" w:fill="FFFFFF"/>
          </w:tcPr>
          <w:p w14:paraId="6A23E9D0" w14:textId="77777777" w:rsidR="001E648F" w:rsidRPr="00782942" w:rsidRDefault="001E648F" w:rsidP="001E648F">
            <w:pPr>
              <w:spacing w:after="0"/>
              <w:ind w:right="-992"/>
              <w:jc w:val="left"/>
              <w:rPr>
                <w:rFonts w:ascii="Verdana" w:hAnsi="Verdana" w:cs="Arial"/>
                <w:sz w:val="20"/>
                <w:lang w:val="en-GB"/>
              </w:rPr>
            </w:pPr>
            <w:r w:rsidRPr="00782942">
              <w:rPr>
                <w:rFonts w:ascii="Verdana" w:hAnsi="Verdana" w:cs="Arial"/>
                <w:sz w:val="20"/>
                <w:lang w:val="en-GB"/>
              </w:rPr>
              <w:t>Size of enterprise</w:t>
            </w:r>
          </w:p>
          <w:p w14:paraId="2FDA947D" w14:textId="7ECDBEB4" w:rsidR="001E648F" w:rsidRPr="003D0705" w:rsidRDefault="001E648F" w:rsidP="001E648F">
            <w:pPr>
              <w:ind w:right="-993"/>
              <w:jc w:val="left"/>
              <w:rPr>
                <w:rFonts w:ascii="Verdana" w:hAnsi="Verdana" w:cs="Arial"/>
                <w:sz w:val="20"/>
                <w:lang w:val="fr-BE"/>
              </w:rPr>
            </w:pPr>
            <w:r w:rsidRPr="00782942">
              <w:rPr>
                <w:rFonts w:ascii="Verdana" w:hAnsi="Verdana" w:cs="Arial"/>
                <w:sz w:val="16"/>
                <w:szCs w:val="16"/>
                <w:lang w:val="en-GB"/>
              </w:rPr>
              <w:t>(if applicable)</w:t>
            </w:r>
          </w:p>
        </w:tc>
        <w:tc>
          <w:tcPr>
            <w:tcW w:w="2479" w:type="dxa"/>
            <w:shd w:val="clear" w:color="auto" w:fill="FFFFFF"/>
          </w:tcPr>
          <w:p w14:paraId="361A000B" w14:textId="77777777" w:rsidR="001E648F" w:rsidRDefault="001E648F" w:rsidP="001E648F">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Pr>
                    <w:rFonts w:ascii="MS Gothic" w:eastAsia="MS Gothic" w:hAnsi="MS Gothic" w:cs="Arial" w:hint="eastAsia"/>
                    <w:sz w:val="16"/>
                    <w:szCs w:val="16"/>
                    <w:lang w:val="en-GB"/>
                  </w:rPr>
                  <w:t>☐</w:t>
                </w:r>
              </w:sdtContent>
            </w:sdt>
            <w:r w:rsidRPr="00AD0B3E">
              <w:rPr>
                <w:rFonts w:ascii="Verdana" w:hAnsi="Verdana" w:cs="Arial"/>
                <w:sz w:val="16"/>
                <w:szCs w:val="16"/>
                <w:lang w:val="en-GB"/>
              </w:rPr>
              <w:t>&lt;250 employees</w:t>
            </w:r>
          </w:p>
          <w:p w14:paraId="6F7F45FD" w14:textId="6A14AFAF" w:rsidR="001E648F" w:rsidRPr="003D0705" w:rsidRDefault="001E648F" w:rsidP="001E648F">
            <w:pPr>
              <w:ind w:right="-993"/>
              <w:jc w:val="left"/>
              <w:rPr>
                <w:rFonts w:ascii="Verdana" w:hAnsi="Verdana" w:cs="Arial"/>
                <w:b/>
                <w:color w:val="002060"/>
                <w:sz w:val="20"/>
                <w:lang w:val="fr-BE"/>
              </w:rPr>
            </w:pPr>
            <w:sdt>
              <w:sdtPr>
                <w:rPr>
                  <w:rFonts w:ascii="Verdana" w:hAnsi="Verdana" w:cs="Arial"/>
                  <w:sz w:val="16"/>
                  <w:szCs w:val="16"/>
                  <w:lang w:val="en-GB"/>
                </w:rPr>
                <w:id w:val="-1899973790"/>
                <w14:checkbox>
                  <w14:checked w14:val="1"/>
                  <w14:checkedState w14:val="2612" w14:font="MS Gothic"/>
                  <w14:uncheckedState w14:val="2610" w14:font="MS Gothic"/>
                </w14:checkbox>
              </w:sdtPr>
              <w:sdtContent>
                <w:r>
                  <w:rPr>
                    <w:rFonts w:ascii="MS Gothic" w:eastAsia="MS Gothic" w:hAnsi="MS Gothic" w:cs="Arial" w:hint="eastAsia"/>
                    <w:sz w:val="16"/>
                    <w:szCs w:val="16"/>
                    <w:lang w:val="en-GB"/>
                  </w:rPr>
                  <w:t>☒</w:t>
                </w:r>
              </w:sdtContent>
            </w:sdt>
            <w:r w:rsidRPr="00AD0B3E">
              <w:rPr>
                <w:rFonts w:ascii="Verdana" w:hAnsi="Verdana" w:cs="Arial"/>
                <w:sz w:val="16"/>
                <w:szCs w:val="16"/>
                <w:lang w:val="en-GB"/>
              </w:rPr>
              <w:t>&gt;250 employees</w:t>
            </w:r>
          </w:p>
        </w:tc>
      </w:tr>
    </w:tbl>
    <w:p w14:paraId="5D72C597" w14:textId="71E96E41" w:rsidR="00967A21" w:rsidRPr="00A443E4" w:rsidRDefault="00967A21" w:rsidP="00967A21">
      <w:pPr>
        <w:pStyle w:val="Nagwek4"/>
        <w:keepNext w:val="0"/>
        <w:numPr>
          <w:ilvl w:val="0"/>
          <w:numId w:val="0"/>
        </w:numPr>
        <w:jc w:val="left"/>
        <w:rPr>
          <w:rFonts w:ascii="Verdana" w:hAnsi="Verdana" w:cs="Arial"/>
          <w:sz w:val="18"/>
          <w:szCs w:val="18"/>
          <w:lang w:val="en-GB"/>
        </w:rPr>
      </w:pPr>
      <w:r w:rsidRPr="00A443E4">
        <w:rPr>
          <w:rFonts w:ascii="Verdana" w:hAnsi="Verdana" w:cs="Arial"/>
          <w:sz w:val="18"/>
          <w:szCs w:val="18"/>
          <w:lang w:val="en-GB"/>
        </w:rPr>
        <w:lastRenderedPageBreak/>
        <w:t xml:space="preserve">For guidelines, please look at the end notes on page </w:t>
      </w:r>
      <w:r w:rsidR="00754CAD" w:rsidRPr="00A443E4">
        <w:rPr>
          <w:rFonts w:ascii="Verdana" w:hAnsi="Verdana" w:cs="Arial"/>
          <w:sz w:val="18"/>
          <w:szCs w:val="18"/>
          <w:lang w:val="en-GB"/>
        </w:rPr>
        <w:t>4</w:t>
      </w:r>
      <w:r w:rsidRPr="00A443E4">
        <w:rPr>
          <w:rFonts w:ascii="Verdana" w:hAnsi="Verdana" w:cs="Arial"/>
          <w:sz w:val="18"/>
          <w:szCs w:val="18"/>
          <w:lang w:val="en-GB"/>
        </w:rPr>
        <w:t>.</w:t>
      </w:r>
    </w:p>
    <w:p w14:paraId="72D6994C" w14:textId="53F566D1" w:rsidR="00AA481A" w:rsidRPr="00A443E4" w:rsidRDefault="00377526" w:rsidP="00AA481A">
      <w:pPr>
        <w:pStyle w:val="Nagwek4"/>
        <w:keepNext w:val="0"/>
        <w:numPr>
          <w:ilvl w:val="0"/>
          <w:numId w:val="0"/>
        </w:numPr>
        <w:jc w:val="left"/>
        <w:rPr>
          <w:rFonts w:ascii="Verdana" w:hAnsi="Verdana" w:cs="Calibri"/>
          <w:b/>
          <w:color w:val="002060"/>
          <w:sz w:val="10"/>
          <w:szCs w:val="10"/>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r w:rsidR="00A443E4">
        <w:rPr>
          <w:rFonts w:ascii="Verdana" w:hAnsi="Verdana" w:cs="Calibri"/>
          <w:b/>
          <w:color w:val="002060"/>
          <w:sz w:val="28"/>
          <w:lang w:val="en-GB"/>
        </w:rPr>
        <w:br/>
      </w:r>
      <w:r w:rsidR="00A443E4">
        <w:rPr>
          <w:rFonts w:ascii="Verdana" w:hAnsi="Verdana" w:cs="Calibri"/>
          <w:b/>
          <w:color w:val="002060"/>
          <w:sz w:val="10"/>
          <w:szCs w:val="10"/>
          <w:lang w:val="en-GB"/>
        </w:rPr>
        <w:br/>
      </w:r>
      <w:r w:rsidR="00A443E4" w:rsidRPr="00A443E4">
        <w:rPr>
          <w:rFonts w:ascii="Verdana" w:hAnsi="Verdana" w:cs="Calibri"/>
          <w:sz w:val="20"/>
          <w:lang w:val="en-GB"/>
        </w:rPr>
        <w:t xml:space="preserve">Is the mobility a part of a blended mobility programme? </w:t>
      </w:r>
      <w:sdt>
        <w:sdtPr>
          <w:rPr>
            <w:rFonts w:ascii="Verdana" w:hAnsi="Verdana" w:cs="Calibri"/>
            <w:sz w:val="20"/>
            <w:lang w:val="en-GB"/>
          </w:rPr>
          <w:id w:val="1349516918"/>
          <w14:checkbox>
            <w14:checked w14:val="0"/>
            <w14:checkedState w14:val="2612" w14:font="MS Gothic"/>
            <w14:uncheckedState w14:val="2610" w14:font="MS Gothic"/>
          </w14:checkbox>
        </w:sdtPr>
        <w:sdtEndPr/>
        <w:sdtContent>
          <w:r w:rsidR="00A443E4" w:rsidRPr="00A443E4">
            <w:rPr>
              <w:rFonts w:ascii="MS Gothic" w:eastAsia="MS Gothic" w:hAnsi="MS Gothic" w:cs="Calibri" w:hint="eastAsia"/>
              <w:sz w:val="20"/>
              <w:lang w:val="en-GB"/>
            </w:rPr>
            <w:t>☐</w:t>
          </w:r>
        </w:sdtContent>
      </w:sdt>
      <w:r w:rsidR="00A443E4" w:rsidRPr="00A443E4">
        <w:rPr>
          <w:rFonts w:ascii="Verdana" w:hAnsi="Verdana" w:cs="Calibri"/>
          <w:sz w:val="20"/>
          <w:lang w:val="en-GB"/>
        </w:rPr>
        <w:t xml:space="preserve"> Yes </w:t>
      </w:r>
      <w:sdt>
        <w:sdtPr>
          <w:rPr>
            <w:rFonts w:ascii="Verdana" w:hAnsi="Verdana" w:cs="Calibri"/>
            <w:sz w:val="20"/>
            <w:lang w:val="en-GB"/>
          </w:rPr>
          <w:id w:val="1823074608"/>
          <w14:checkbox>
            <w14:checked w14:val="0"/>
            <w14:checkedState w14:val="2612" w14:font="MS Gothic"/>
            <w14:uncheckedState w14:val="2610" w14:font="MS Gothic"/>
          </w14:checkbox>
        </w:sdtPr>
        <w:sdtEndPr/>
        <w:sdtContent>
          <w:r w:rsidR="00A443E4" w:rsidRPr="00A443E4">
            <w:rPr>
              <w:rFonts w:ascii="MS Gothic" w:eastAsia="MS Gothic" w:hAnsi="MS Gothic" w:cs="Calibri" w:hint="eastAsia"/>
              <w:sz w:val="20"/>
              <w:lang w:val="en-GB"/>
            </w:rPr>
            <w:t>☐</w:t>
          </w:r>
        </w:sdtContent>
      </w:sdt>
      <w:r w:rsidR="00A443E4" w:rsidRPr="00A443E4">
        <w:rPr>
          <w:rFonts w:ascii="Verdana" w:hAnsi="Verdana" w:cs="Calibri"/>
          <w:sz w:val="20"/>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AA481A" w:rsidRPr="00A9211A" w14:paraId="5D72C59E" w14:textId="77777777" w:rsidTr="00DE435D">
        <w:trPr>
          <w:trHeight w:val="2553"/>
          <w:jc w:val="center"/>
        </w:trPr>
        <w:tc>
          <w:tcPr>
            <w:tcW w:w="8763" w:type="dxa"/>
            <w:shd w:val="clear" w:color="auto" w:fill="FFFFFF"/>
            <w:hideMark/>
          </w:tcPr>
          <w:p w14:paraId="0903A024" w14:textId="69CE31A3" w:rsidR="00AA481A" w:rsidRDefault="00AA481A" w:rsidP="00E143C4">
            <w:pPr>
              <w:spacing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AA481A" w:rsidRDefault="00AA481A" w:rsidP="00F550D9">
            <w:pPr>
              <w:spacing w:before="240" w:after="120"/>
              <w:ind w:left="-6" w:firstLine="6"/>
              <w:rPr>
                <w:rFonts w:ascii="Verdana" w:hAnsi="Verdana" w:cs="Calibri"/>
                <w:b/>
                <w:sz w:val="20"/>
                <w:lang w:val="en-GB"/>
              </w:rPr>
            </w:pPr>
          </w:p>
          <w:p w14:paraId="3C757C00" w14:textId="77777777" w:rsidR="00AA481A" w:rsidRDefault="00AA481A" w:rsidP="004A4118">
            <w:pPr>
              <w:spacing w:before="240" w:after="120"/>
              <w:rPr>
                <w:rFonts w:ascii="Verdana" w:hAnsi="Verdana" w:cs="Calibri"/>
                <w:b/>
                <w:sz w:val="20"/>
                <w:lang w:val="en-GB"/>
              </w:rPr>
            </w:pPr>
          </w:p>
          <w:p w14:paraId="069F98C1" w14:textId="77777777" w:rsidR="00AA481A" w:rsidRDefault="00AA481A" w:rsidP="00482A4F">
            <w:pPr>
              <w:spacing w:before="240" w:after="120"/>
              <w:ind w:left="-6" w:firstLine="6"/>
              <w:rPr>
                <w:rFonts w:ascii="Verdana" w:hAnsi="Verdana" w:cs="Calibri"/>
                <w:b/>
                <w:sz w:val="20"/>
                <w:lang w:val="en-GB"/>
              </w:rPr>
            </w:pPr>
          </w:p>
          <w:p w14:paraId="5D72C59D" w14:textId="77777777" w:rsidR="00AA481A" w:rsidRPr="00482A4F" w:rsidRDefault="00AA481A" w:rsidP="00F550D9">
            <w:pPr>
              <w:spacing w:before="240" w:after="120"/>
              <w:ind w:left="-6" w:firstLine="6"/>
              <w:rPr>
                <w:rFonts w:ascii="Verdana" w:hAnsi="Verdana" w:cs="Calibri"/>
                <w:b/>
                <w:sz w:val="20"/>
                <w:lang w:val="en-GB"/>
              </w:rPr>
            </w:pPr>
          </w:p>
        </w:tc>
      </w:tr>
      <w:tr w:rsidR="00AA481A" w:rsidRPr="00A9211A" w14:paraId="5D72C5A0" w14:textId="77777777" w:rsidTr="00AA481A">
        <w:trPr>
          <w:trHeight w:val="2659"/>
          <w:jc w:val="center"/>
        </w:trPr>
        <w:tc>
          <w:tcPr>
            <w:tcW w:w="8763" w:type="dxa"/>
            <w:shd w:val="clear" w:color="auto" w:fill="FFFFFF"/>
            <w:hideMark/>
          </w:tcPr>
          <w:p w14:paraId="2C491DAB" w14:textId="5A442AD9" w:rsidR="00AA481A" w:rsidRDefault="00AA481A" w:rsidP="00E143C4">
            <w:pPr>
              <w:spacing w:after="120"/>
              <w:ind w:left="-6" w:firstLine="6"/>
              <w:rPr>
                <w:rFonts w:ascii="Verdana" w:hAnsi="Verdana" w:cs="Calibri"/>
                <w:b/>
                <w:sz w:val="20"/>
                <w:lang w:val="en-GB"/>
              </w:rPr>
            </w:pPr>
            <w:r>
              <w:rPr>
                <w:rFonts w:ascii="Verdana" w:hAnsi="Verdana" w:cs="Calibri"/>
                <w:b/>
                <w:sz w:val="20"/>
                <w:lang w:val="en-GB"/>
              </w:rPr>
              <w:t>Added value of the mobility (</w:t>
            </w:r>
            <w:r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AA481A" w:rsidRDefault="00AA481A" w:rsidP="004A4118">
            <w:pPr>
              <w:spacing w:before="240" w:after="120"/>
              <w:rPr>
                <w:rFonts w:ascii="Verdana" w:hAnsi="Verdana" w:cs="Calibri"/>
                <w:b/>
                <w:sz w:val="20"/>
                <w:lang w:val="en-GB"/>
              </w:rPr>
            </w:pPr>
          </w:p>
          <w:p w14:paraId="0926CC6B" w14:textId="77777777" w:rsidR="00AA481A" w:rsidRDefault="00AA481A" w:rsidP="004A4118">
            <w:pPr>
              <w:spacing w:before="240" w:after="120"/>
              <w:rPr>
                <w:rFonts w:ascii="Verdana" w:hAnsi="Verdana" w:cs="Calibri"/>
                <w:b/>
                <w:sz w:val="20"/>
                <w:lang w:val="en-GB"/>
              </w:rPr>
            </w:pPr>
          </w:p>
          <w:p w14:paraId="39F5F4FF" w14:textId="77777777" w:rsidR="00AA481A" w:rsidRDefault="00AA481A" w:rsidP="00D97FE7">
            <w:pPr>
              <w:spacing w:before="240" w:after="120"/>
              <w:ind w:left="-6" w:firstLine="6"/>
              <w:rPr>
                <w:rFonts w:ascii="Verdana" w:hAnsi="Verdana" w:cs="Calibri"/>
                <w:b/>
                <w:sz w:val="20"/>
                <w:lang w:val="en-GB"/>
              </w:rPr>
            </w:pPr>
          </w:p>
          <w:p w14:paraId="5D72C59F" w14:textId="78ACBD81" w:rsidR="00AA481A" w:rsidRPr="00482A4F" w:rsidRDefault="00AA481A" w:rsidP="004A4118">
            <w:pPr>
              <w:spacing w:before="240" w:after="120"/>
              <w:rPr>
                <w:rFonts w:ascii="Verdana" w:hAnsi="Verdana" w:cs="Calibri"/>
                <w:b/>
                <w:sz w:val="20"/>
                <w:lang w:val="en-GB"/>
              </w:rPr>
            </w:pPr>
          </w:p>
        </w:tc>
      </w:tr>
    </w:tbl>
    <w:p w14:paraId="04E4A0D6" w14:textId="77777777" w:rsidR="00AA481A" w:rsidRDefault="00AA481A" w:rsidP="00AA481A">
      <w:pPr>
        <w:pStyle w:val="Nagwek4"/>
        <w:keepNext w:val="0"/>
        <w:numPr>
          <w:ilvl w:val="0"/>
          <w:numId w:val="0"/>
        </w:numPr>
        <w:tabs>
          <w:tab w:val="left" w:pos="426"/>
        </w:tabs>
        <w:rPr>
          <w:rFonts w:ascii="Verdana" w:hAnsi="Verdana" w:cs="Calibri"/>
          <w:b/>
          <w:color w:val="002060"/>
          <w:sz w:val="20"/>
          <w:lang w:val="en-GB"/>
        </w:rPr>
      </w:pPr>
    </w:p>
    <w:p w14:paraId="266E538C" w14:textId="77777777" w:rsidR="00AA481A" w:rsidRDefault="00AA481A" w:rsidP="00AA481A">
      <w:pPr>
        <w:pStyle w:val="Nagwek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r>
        <w:rPr>
          <w:rFonts w:ascii="Verdana" w:hAnsi="Verdana" w:cs="Calibri"/>
          <w:b/>
          <w:color w:val="002060"/>
          <w:sz w:val="20"/>
          <w:lang w:val="en-GB"/>
        </w:rPr>
        <w:t xml:space="preserve"> (STA)</w:t>
      </w:r>
    </w:p>
    <w:p w14:paraId="15A9A5E3" w14:textId="1F43206C" w:rsidR="00DC18F8" w:rsidRPr="00121A1B" w:rsidRDefault="00DC18F8" w:rsidP="00DC18F8">
      <w:pPr>
        <w:pStyle w:val="Tekstkomentarza"/>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subject field</w:t>
      </w:r>
      <w:r w:rsidR="000A411C" w:rsidRPr="000A411C">
        <w:rPr>
          <w:rStyle w:val="Odwoanieprzypisukocowego"/>
          <w:rFonts w:ascii="Verdana" w:hAnsi="Verdana"/>
        </w:rPr>
        <w:t>6</w:t>
      </w:r>
      <w:r w:rsidRPr="00121A1B">
        <w:rPr>
          <w:rFonts w:ascii="Verdana" w:hAnsi="Verdana" w:cs="Calibri"/>
          <w:lang w:val="en-GB"/>
        </w:rPr>
        <w:t>: ………………….</w:t>
      </w:r>
    </w:p>
    <w:p w14:paraId="284DAA5E" w14:textId="77777777" w:rsidR="00DC18F8" w:rsidRPr="00B223B0" w:rsidRDefault="00DC18F8" w:rsidP="00DC18F8">
      <w:pPr>
        <w:pStyle w:val="Tekstkomentarza"/>
        <w:tabs>
          <w:tab w:val="left" w:pos="2552"/>
          <w:tab w:val="left" w:pos="3686"/>
          <w:tab w:val="left" w:pos="5954"/>
        </w:tabs>
        <w:rPr>
          <w:rFonts w:ascii="Verdana" w:hAnsi="Verdana" w:cs="Calibri"/>
          <w:lang w:val="en-GB"/>
        </w:rPr>
      </w:pPr>
      <w:r w:rsidRPr="00121A1B">
        <w:rPr>
          <w:rFonts w:ascii="Verdana" w:hAnsi="Verdana" w:cs="Calibri"/>
          <w:lang w:val="en-GB"/>
        </w:rPr>
        <w:t>Level</w:t>
      </w:r>
      <w:r>
        <w:rPr>
          <w:rFonts w:ascii="Verdana" w:hAnsi="Verdana" w:cs="Calibri"/>
          <w:lang w:val="en-GB"/>
        </w:rPr>
        <w:t xml:space="preserve"> (select the main 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p>
    <w:p w14:paraId="468D94C4" w14:textId="77777777" w:rsidR="00DC18F8" w:rsidRPr="00490F95" w:rsidRDefault="00DC18F8" w:rsidP="00DC18F8">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4090FB05" w14:textId="30C5661B" w:rsidR="00DC18F8" w:rsidRDefault="00DC18F8" w:rsidP="00DC18F8">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0A411C" w:rsidRPr="000A411C">
        <w:rPr>
          <w:rFonts w:ascii="Verdana" w:hAnsi="Verdana" w:cs="Calibri"/>
          <w:vertAlign w:val="superscript"/>
          <w:lang w:val="en-GB"/>
        </w:rPr>
        <w:t>7</w:t>
      </w:r>
      <w:r w:rsidRPr="00490F95">
        <w:rPr>
          <w:rFonts w:ascii="Verdana" w:hAnsi="Verdana" w:cs="Calibri"/>
          <w:lang w:val="en-GB"/>
        </w:rPr>
        <w:t>: …………………</w:t>
      </w:r>
    </w:p>
    <w:p w14:paraId="14FAC42A" w14:textId="77777777" w:rsidR="00DC18F8" w:rsidRDefault="00DC18F8" w:rsidP="00DC18F8">
      <w:pPr>
        <w:pStyle w:val="Tekstkomentarza"/>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AA481A" w:rsidRPr="00A9211A" w14:paraId="749D9EC3" w14:textId="77777777" w:rsidTr="00B9139C">
        <w:trPr>
          <w:trHeight w:val="262"/>
          <w:jc w:val="center"/>
        </w:trPr>
        <w:tc>
          <w:tcPr>
            <w:tcW w:w="8763" w:type="dxa"/>
            <w:shd w:val="clear" w:color="auto" w:fill="FFFFFF"/>
            <w:hideMark/>
          </w:tcPr>
          <w:p w14:paraId="10A6ACBE" w14:textId="77777777" w:rsidR="00E76BDA" w:rsidRDefault="00E76BDA" w:rsidP="00E76BDA">
            <w:pPr>
              <w:spacing w:after="120"/>
              <w:ind w:left="-6" w:firstLine="6"/>
              <w:rPr>
                <w:rFonts w:ascii="Verdana" w:hAnsi="Verdana" w:cs="Calibri"/>
                <w:b/>
                <w:sz w:val="20"/>
                <w:lang w:val="en-GB"/>
              </w:rPr>
            </w:pPr>
            <w:r>
              <w:rPr>
                <w:rFonts w:ascii="Verdana" w:hAnsi="Verdana" w:cs="Calibri"/>
                <w:b/>
                <w:sz w:val="20"/>
                <w:lang w:val="en-GB"/>
              </w:rPr>
              <w:t>Content of the teaching programme and if applicable division between physical and virtual parts:</w:t>
            </w:r>
          </w:p>
          <w:p w14:paraId="55C439CF" w14:textId="6F419C40" w:rsidR="00AA481A" w:rsidRDefault="00AA481A" w:rsidP="00DF2171">
            <w:pPr>
              <w:spacing w:before="240" w:after="120"/>
              <w:ind w:left="-6" w:firstLine="6"/>
              <w:rPr>
                <w:rFonts w:ascii="Verdana" w:hAnsi="Verdana" w:cs="Calibri"/>
                <w:b/>
                <w:sz w:val="20"/>
                <w:lang w:val="en-GB"/>
              </w:rPr>
            </w:pPr>
          </w:p>
          <w:p w14:paraId="43143E95" w14:textId="7AB1B35E" w:rsidR="00936AB2" w:rsidRDefault="00936AB2" w:rsidP="00DF2171">
            <w:pPr>
              <w:spacing w:before="240" w:after="120"/>
              <w:ind w:left="-6" w:firstLine="6"/>
              <w:rPr>
                <w:rFonts w:ascii="Verdana" w:hAnsi="Verdana" w:cs="Calibri"/>
                <w:b/>
                <w:sz w:val="20"/>
                <w:lang w:val="en-GB"/>
              </w:rPr>
            </w:pPr>
          </w:p>
          <w:p w14:paraId="0E3B03CE" w14:textId="090DA39F" w:rsidR="00936AB2" w:rsidRDefault="00936AB2" w:rsidP="00DF2171">
            <w:pPr>
              <w:spacing w:before="240" w:after="120"/>
              <w:ind w:left="-6" w:firstLine="6"/>
              <w:rPr>
                <w:rFonts w:ascii="Verdana" w:hAnsi="Verdana" w:cs="Calibri"/>
                <w:b/>
                <w:sz w:val="20"/>
                <w:lang w:val="en-GB"/>
              </w:rPr>
            </w:pPr>
          </w:p>
          <w:p w14:paraId="384CA02B" w14:textId="77777777" w:rsidR="00AA481A" w:rsidRDefault="00AA481A" w:rsidP="00DF2171">
            <w:pPr>
              <w:spacing w:before="240" w:after="120"/>
              <w:ind w:left="-6" w:firstLine="6"/>
              <w:rPr>
                <w:rFonts w:ascii="Verdana" w:hAnsi="Verdana" w:cs="Calibri"/>
                <w:b/>
                <w:sz w:val="20"/>
                <w:lang w:val="en-GB"/>
              </w:rPr>
            </w:pPr>
          </w:p>
          <w:p w14:paraId="6EA96BE8" w14:textId="77777777" w:rsidR="00AA481A" w:rsidRPr="00482A4F" w:rsidRDefault="00AA481A" w:rsidP="00DF2171">
            <w:pPr>
              <w:spacing w:before="240" w:after="120"/>
              <w:ind w:left="-6" w:firstLine="6"/>
              <w:rPr>
                <w:rFonts w:ascii="Verdana" w:hAnsi="Verdana" w:cs="Calibri"/>
                <w:b/>
                <w:sz w:val="20"/>
                <w:lang w:val="en-GB"/>
              </w:rPr>
            </w:pPr>
          </w:p>
        </w:tc>
      </w:tr>
      <w:tr w:rsidR="00AA481A" w:rsidRPr="00A9211A" w14:paraId="1FFE4CFF" w14:textId="77777777" w:rsidTr="00DF3F0D">
        <w:trPr>
          <w:trHeight w:val="3289"/>
          <w:jc w:val="center"/>
        </w:trPr>
        <w:tc>
          <w:tcPr>
            <w:tcW w:w="8763" w:type="dxa"/>
            <w:shd w:val="clear" w:color="auto" w:fill="FFFFFF"/>
            <w:hideMark/>
          </w:tcPr>
          <w:p w14:paraId="097C6633" w14:textId="05BC3FB0" w:rsidR="00AA481A" w:rsidRDefault="00DF3F0D" w:rsidP="00DF2171">
            <w:pPr>
              <w:spacing w:before="240" w:after="120"/>
              <w:rPr>
                <w:rFonts w:ascii="Verdana" w:hAnsi="Verdana" w:cs="Calibri"/>
                <w:b/>
                <w:sz w:val="20"/>
                <w:lang w:val="en-GB"/>
              </w:rPr>
            </w:pPr>
            <w:r>
              <w:rPr>
                <w:rFonts w:ascii="Verdana" w:hAnsi="Verdana" w:cs="Calibri"/>
                <w:b/>
                <w:sz w:val="20"/>
                <w:lang w:val="en-GB"/>
              </w:rPr>
              <w:lastRenderedPageBreak/>
              <w:t xml:space="preserve">Expected outcomes and impact (e.g. on the professional development of the teaching staff </w:t>
            </w:r>
            <w:proofErr w:type="spellStart"/>
            <w:r>
              <w:rPr>
                <w:rFonts w:ascii="Verdana" w:hAnsi="Verdana" w:cs="Calibri"/>
                <w:b/>
                <w:sz w:val="20"/>
                <w:lang w:val="en-GB"/>
              </w:rPr>
              <w:t>memberand</w:t>
            </w:r>
            <w:proofErr w:type="spellEnd"/>
            <w:r>
              <w:rPr>
                <w:rFonts w:ascii="Verdana" w:hAnsi="Verdana" w:cs="Calibri"/>
                <w:b/>
                <w:sz w:val="20"/>
                <w:lang w:val="en-GB"/>
              </w:rPr>
              <w:t xml:space="preserve"> on the competences of students at both institutions):</w:t>
            </w:r>
          </w:p>
          <w:p w14:paraId="0469701F" w14:textId="77777777" w:rsidR="00AA481A" w:rsidRDefault="00AA481A" w:rsidP="00DF2171">
            <w:pPr>
              <w:spacing w:before="240" w:after="120"/>
              <w:rPr>
                <w:rFonts w:ascii="Verdana" w:hAnsi="Verdana" w:cs="Calibri"/>
                <w:b/>
                <w:sz w:val="20"/>
                <w:lang w:val="en-GB"/>
              </w:rPr>
            </w:pPr>
          </w:p>
          <w:p w14:paraId="5BFF1493" w14:textId="56ED3D91" w:rsidR="00AA481A" w:rsidRDefault="00AA481A" w:rsidP="00DF2171">
            <w:pPr>
              <w:spacing w:before="240" w:after="120"/>
              <w:ind w:left="-6" w:firstLine="6"/>
              <w:rPr>
                <w:rFonts w:ascii="Verdana" w:hAnsi="Verdana" w:cs="Calibri"/>
                <w:b/>
                <w:sz w:val="20"/>
                <w:lang w:val="en-GB"/>
              </w:rPr>
            </w:pPr>
          </w:p>
          <w:p w14:paraId="665FB6C5" w14:textId="00F38E45" w:rsidR="00B9139C" w:rsidRDefault="00B9139C" w:rsidP="00DF2171">
            <w:pPr>
              <w:spacing w:before="240" w:after="120"/>
              <w:ind w:left="-6" w:firstLine="6"/>
              <w:rPr>
                <w:rFonts w:ascii="Verdana" w:hAnsi="Verdana" w:cs="Calibri"/>
                <w:b/>
                <w:sz w:val="20"/>
                <w:lang w:val="en-GB"/>
              </w:rPr>
            </w:pPr>
          </w:p>
          <w:p w14:paraId="1AA5935B" w14:textId="77777777" w:rsidR="00B9139C" w:rsidRDefault="00B9139C" w:rsidP="00DF2171">
            <w:pPr>
              <w:spacing w:before="240" w:after="120"/>
              <w:ind w:left="-6" w:firstLine="6"/>
              <w:rPr>
                <w:rFonts w:ascii="Verdana" w:hAnsi="Verdana" w:cs="Calibri"/>
                <w:b/>
                <w:sz w:val="20"/>
                <w:lang w:val="en-GB"/>
              </w:rPr>
            </w:pPr>
          </w:p>
          <w:p w14:paraId="63C537E6" w14:textId="77777777" w:rsidR="00AA481A" w:rsidRPr="00482A4F" w:rsidRDefault="00AA481A" w:rsidP="00DF2171">
            <w:pPr>
              <w:spacing w:before="240" w:after="120"/>
              <w:rPr>
                <w:rFonts w:ascii="Verdana" w:hAnsi="Verdana" w:cs="Calibri"/>
                <w:b/>
                <w:sz w:val="20"/>
                <w:lang w:val="en-GB"/>
              </w:rPr>
            </w:pPr>
          </w:p>
        </w:tc>
      </w:tr>
    </w:tbl>
    <w:p w14:paraId="02003AD5" w14:textId="77777777" w:rsidR="00936AB2" w:rsidRDefault="00936AB2" w:rsidP="002C295B">
      <w:pPr>
        <w:pStyle w:val="Nagwek4"/>
        <w:keepNext w:val="0"/>
        <w:numPr>
          <w:ilvl w:val="0"/>
          <w:numId w:val="0"/>
        </w:numPr>
        <w:tabs>
          <w:tab w:val="left" w:pos="426"/>
        </w:tabs>
        <w:rPr>
          <w:rFonts w:ascii="Verdana" w:hAnsi="Verdana" w:cs="Calibri"/>
          <w:b/>
          <w:color w:val="002060"/>
          <w:sz w:val="20"/>
          <w:lang w:val="en-GB"/>
        </w:rPr>
      </w:pPr>
    </w:p>
    <w:p w14:paraId="63D6003E" w14:textId="2D571CFF" w:rsidR="002C295B" w:rsidRDefault="002C295B" w:rsidP="002C295B">
      <w:pPr>
        <w:pStyle w:val="Nagwe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Pr>
          <w:rFonts w:ascii="Verdana" w:hAnsi="Verdana" w:cs="Calibri"/>
          <w:b/>
          <w:color w:val="002060"/>
          <w:sz w:val="20"/>
          <w:lang w:val="en-GB"/>
        </w:rPr>
        <w:t>I</w:t>
      </w:r>
      <w:r w:rsidRPr="00354F60">
        <w:rPr>
          <w:rFonts w:ascii="Verdana" w:hAnsi="Verdana" w:cs="Calibri"/>
          <w:b/>
          <w:color w:val="002060"/>
          <w:sz w:val="20"/>
          <w:lang w:val="en-GB"/>
        </w:rPr>
        <w:t>.</w:t>
      </w:r>
      <w:r w:rsidRPr="00354F60">
        <w:rPr>
          <w:rFonts w:ascii="Verdana" w:hAnsi="Verdana" w:cs="Calibri"/>
          <w:b/>
          <w:color w:val="002060"/>
          <w:sz w:val="20"/>
          <w:lang w:val="en-GB"/>
        </w:rPr>
        <w:tab/>
        <w:t>PROPOSED MOBILITY PROGRAMME</w:t>
      </w:r>
      <w:r>
        <w:rPr>
          <w:rFonts w:ascii="Verdana" w:hAnsi="Verdana" w:cs="Calibri"/>
          <w:b/>
          <w:color w:val="002060"/>
          <w:sz w:val="20"/>
          <w:lang w:val="en-GB"/>
        </w:rPr>
        <w:t xml:space="preserve"> (STT)</w:t>
      </w:r>
    </w:p>
    <w:p w14:paraId="5DAB7ACC" w14:textId="327A3ACD" w:rsidR="002C295B" w:rsidRDefault="002C295B" w:rsidP="002C295B">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r>
        <w:rPr>
          <w:rFonts w:ascii="Verdana" w:hAnsi="Verdana"/>
          <w:sz w:val="20"/>
          <w:lang w:val="en-GB"/>
        </w:rPr>
        <w:t>…………………………….</w:t>
      </w:r>
    </w:p>
    <w:p w14:paraId="167C4193" w14:textId="3998D121" w:rsidR="00E76BDA" w:rsidRDefault="00E76BDA" w:rsidP="00E76BDA">
      <w:pPr>
        <w:pStyle w:val="Tekstkomentarza"/>
        <w:tabs>
          <w:tab w:val="left" w:pos="2552"/>
          <w:tab w:val="left" w:pos="3686"/>
          <w:tab w:val="left" w:pos="5954"/>
        </w:tabs>
        <w:rPr>
          <w:rFonts w:ascii="Verdana" w:hAnsi="Verdana" w:cs="Calibri"/>
          <w:lang w:val="en-GB"/>
        </w:rPr>
      </w:pP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B9139C" w:rsidRPr="00B9139C" w14:paraId="1A94F689" w14:textId="77777777" w:rsidTr="00B9139C">
        <w:trPr>
          <w:jc w:val="center"/>
        </w:trPr>
        <w:tc>
          <w:tcPr>
            <w:tcW w:w="8760" w:type="dxa"/>
            <w:tcBorders>
              <w:top w:val="single" w:sz="6" w:space="0" w:color="auto"/>
              <w:left w:val="single" w:sz="6" w:space="0" w:color="auto"/>
              <w:bottom w:val="single" w:sz="6" w:space="0" w:color="auto"/>
              <w:right w:val="single" w:sz="6" w:space="0" w:color="auto"/>
            </w:tcBorders>
            <w:shd w:val="clear" w:color="auto" w:fill="FFFFFF"/>
          </w:tcPr>
          <w:p w14:paraId="0192929D" w14:textId="2FE14798" w:rsidR="00B9139C" w:rsidRPr="00A443E4" w:rsidRDefault="00B9139C">
            <w:pPr>
              <w:spacing w:before="240" w:after="120"/>
              <w:ind w:left="-6" w:firstLine="6"/>
              <w:rPr>
                <w:rFonts w:ascii="Verdana" w:hAnsi="Verdana" w:cs="Calibri"/>
                <w:b/>
                <w:color w:val="000000" w:themeColor="text1"/>
                <w:sz w:val="20"/>
                <w:lang w:val="en-GB"/>
              </w:rPr>
            </w:pPr>
            <w:r w:rsidRPr="00A443E4">
              <w:rPr>
                <w:rFonts w:ascii="Verdana" w:hAnsi="Verdana" w:cs="Calibri"/>
                <w:b/>
                <w:color w:val="000000" w:themeColor="text1"/>
                <w:sz w:val="20"/>
                <w:lang w:val="en-GB"/>
              </w:rPr>
              <w:t>Content of the training programme</w:t>
            </w:r>
            <w:r w:rsidR="007E4B95" w:rsidRPr="00A443E4">
              <w:rPr>
                <w:rFonts w:ascii="Verdana" w:hAnsi="Verdana" w:cs="Calibri"/>
                <w:b/>
                <w:color w:val="000000" w:themeColor="text1"/>
                <w:sz w:val="20"/>
                <w:lang w:val="en-GB"/>
              </w:rPr>
              <w:t xml:space="preserve"> (a</w:t>
            </w:r>
            <w:r w:rsidRPr="00A443E4">
              <w:rPr>
                <w:rFonts w:ascii="Verdana" w:hAnsi="Verdana" w:cs="Calibri"/>
                <w:b/>
                <w:color w:val="000000" w:themeColor="text1"/>
                <w:sz w:val="20"/>
                <w:lang w:val="en-GB"/>
              </w:rPr>
              <w:t>ctivities to be carried out</w:t>
            </w:r>
            <w:r w:rsidR="007E4B95" w:rsidRPr="00A443E4">
              <w:rPr>
                <w:rFonts w:ascii="Verdana" w:hAnsi="Verdana" w:cs="Calibri"/>
                <w:b/>
                <w:color w:val="000000" w:themeColor="text1"/>
                <w:sz w:val="20"/>
                <w:lang w:val="en-GB"/>
              </w:rPr>
              <w:t>)</w:t>
            </w:r>
            <w:r w:rsidRPr="00A443E4">
              <w:rPr>
                <w:rFonts w:ascii="Verdana" w:hAnsi="Verdana" w:cs="Calibri"/>
                <w:b/>
                <w:color w:val="000000" w:themeColor="text1"/>
                <w:sz w:val="20"/>
                <w:lang w:val="en-GB"/>
              </w:rPr>
              <w:t>:</w:t>
            </w:r>
          </w:p>
          <w:p w14:paraId="6F0F3573" w14:textId="77777777" w:rsidR="00B9139C" w:rsidRPr="00A443E4" w:rsidRDefault="00B9139C">
            <w:pPr>
              <w:spacing w:before="240" w:after="120"/>
              <w:rPr>
                <w:rFonts w:ascii="Verdana" w:hAnsi="Verdana" w:cs="Calibri"/>
                <w:b/>
                <w:color w:val="000000" w:themeColor="text1"/>
                <w:sz w:val="20"/>
                <w:lang w:val="en-GB"/>
              </w:rPr>
            </w:pPr>
          </w:p>
          <w:p w14:paraId="35826142" w14:textId="55152BF0" w:rsidR="00B9139C" w:rsidRPr="00A443E4" w:rsidRDefault="00B9139C">
            <w:pPr>
              <w:spacing w:before="240" w:after="120"/>
              <w:rPr>
                <w:rFonts w:ascii="Verdana" w:hAnsi="Verdana" w:cs="Calibri"/>
                <w:b/>
                <w:color w:val="000000" w:themeColor="text1"/>
                <w:sz w:val="20"/>
                <w:lang w:val="en-GB"/>
              </w:rPr>
            </w:pPr>
          </w:p>
          <w:p w14:paraId="28438C34" w14:textId="58A39265" w:rsidR="00B9139C" w:rsidRPr="00A443E4" w:rsidRDefault="00B9139C">
            <w:pPr>
              <w:spacing w:before="240" w:after="120"/>
              <w:rPr>
                <w:rFonts w:ascii="Verdana" w:hAnsi="Verdana" w:cs="Calibri"/>
                <w:b/>
                <w:color w:val="000000" w:themeColor="text1"/>
                <w:sz w:val="20"/>
                <w:lang w:val="en-GB"/>
              </w:rPr>
            </w:pPr>
          </w:p>
          <w:p w14:paraId="16342494" w14:textId="77777777" w:rsidR="00B9139C" w:rsidRPr="00A443E4" w:rsidRDefault="00B9139C">
            <w:pPr>
              <w:spacing w:before="240" w:after="120"/>
              <w:rPr>
                <w:rFonts w:ascii="Verdana" w:hAnsi="Verdana" w:cs="Calibri"/>
                <w:b/>
                <w:color w:val="000000" w:themeColor="text1"/>
                <w:sz w:val="20"/>
                <w:lang w:val="en-GB"/>
              </w:rPr>
            </w:pPr>
          </w:p>
          <w:p w14:paraId="65D9F651" w14:textId="77777777" w:rsidR="00B9139C" w:rsidRPr="00A443E4" w:rsidRDefault="00B9139C">
            <w:pPr>
              <w:spacing w:before="240" w:after="120"/>
              <w:ind w:left="-6" w:firstLine="6"/>
              <w:rPr>
                <w:rFonts w:ascii="Verdana" w:hAnsi="Verdana" w:cs="Calibri"/>
                <w:b/>
                <w:color w:val="000000" w:themeColor="text1"/>
                <w:sz w:val="20"/>
                <w:lang w:val="en-GB"/>
              </w:rPr>
            </w:pPr>
          </w:p>
          <w:p w14:paraId="75CB7D5B" w14:textId="77777777" w:rsidR="00B9139C" w:rsidRPr="00A443E4" w:rsidRDefault="00B9139C">
            <w:pPr>
              <w:spacing w:before="240" w:after="120"/>
              <w:ind w:left="-6" w:firstLine="6"/>
              <w:rPr>
                <w:rFonts w:ascii="Verdana" w:hAnsi="Verdana" w:cs="Calibri"/>
                <w:b/>
                <w:color w:val="000000" w:themeColor="text1"/>
                <w:sz w:val="20"/>
                <w:lang w:val="en-GB"/>
              </w:rPr>
            </w:pPr>
          </w:p>
        </w:tc>
      </w:tr>
      <w:tr w:rsidR="00B9139C" w:rsidRPr="00B9139C" w14:paraId="3EEA9D97" w14:textId="77777777" w:rsidTr="00B9139C">
        <w:trPr>
          <w:jc w:val="center"/>
        </w:trPr>
        <w:tc>
          <w:tcPr>
            <w:tcW w:w="8760" w:type="dxa"/>
            <w:tcBorders>
              <w:top w:val="single" w:sz="6" w:space="0" w:color="auto"/>
              <w:left w:val="single" w:sz="6" w:space="0" w:color="auto"/>
              <w:bottom w:val="single" w:sz="6" w:space="0" w:color="auto"/>
              <w:right w:val="single" w:sz="6" w:space="0" w:color="auto"/>
            </w:tcBorders>
            <w:shd w:val="clear" w:color="auto" w:fill="FFFFFF"/>
          </w:tcPr>
          <w:p w14:paraId="5FC29D97" w14:textId="77777777" w:rsidR="00B9139C" w:rsidRDefault="00B9139C">
            <w:pPr>
              <w:spacing w:before="240" w:after="120"/>
              <w:ind w:left="-6" w:firstLine="6"/>
              <w:rPr>
                <w:rFonts w:ascii="Verdana" w:hAnsi="Verdana" w:cs="Calibri"/>
                <w:b/>
                <w:sz w:val="20"/>
                <w:lang w:val="en-GB"/>
              </w:rPr>
            </w:pPr>
            <w:r>
              <w:rPr>
                <w:rFonts w:ascii="Verdana" w:hAnsi="Verdana" w:cs="Calibri"/>
                <w:b/>
                <w:sz w:val="20"/>
                <w:lang w:val="en-GB"/>
              </w:rPr>
              <w:t xml:space="preserve">Expected outcomes and impact </w:t>
            </w:r>
            <w:r>
              <w:rPr>
                <w:rFonts w:ascii="Verdana" w:hAnsi="Verdana" w:cs="Calibri"/>
                <w:b/>
                <w:sz w:val="20"/>
                <w:lang w:val="is-IS"/>
              </w:rPr>
              <w:t>(e.g. on the professional development of the staff member and on both institutions)</w:t>
            </w:r>
            <w:r>
              <w:rPr>
                <w:rFonts w:ascii="Verdana" w:hAnsi="Verdana" w:cs="Calibri"/>
                <w:b/>
                <w:sz w:val="20"/>
                <w:lang w:val="en-GB"/>
              </w:rPr>
              <w:t>:</w:t>
            </w:r>
          </w:p>
          <w:p w14:paraId="4824900F" w14:textId="63E22535" w:rsidR="00B9139C" w:rsidRDefault="00B9139C">
            <w:pPr>
              <w:spacing w:before="240" w:after="120"/>
              <w:rPr>
                <w:rFonts w:ascii="Verdana" w:hAnsi="Verdana" w:cs="Calibri"/>
                <w:b/>
                <w:sz w:val="20"/>
                <w:lang w:val="en-GB"/>
              </w:rPr>
            </w:pPr>
          </w:p>
          <w:p w14:paraId="75BA5C16" w14:textId="096B9F2C" w:rsidR="00B9139C" w:rsidRDefault="00B9139C">
            <w:pPr>
              <w:spacing w:before="240" w:after="120"/>
              <w:rPr>
                <w:rFonts w:ascii="Verdana" w:hAnsi="Verdana" w:cs="Calibri"/>
                <w:b/>
                <w:sz w:val="20"/>
                <w:lang w:val="en-GB"/>
              </w:rPr>
            </w:pPr>
          </w:p>
          <w:p w14:paraId="00C6131C" w14:textId="49D7CE85" w:rsidR="00B9139C" w:rsidRDefault="00B9139C">
            <w:pPr>
              <w:spacing w:before="240" w:after="120"/>
              <w:rPr>
                <w:rFonts w:ascii="Verdana" w:hAnsi="Verdana" w:cs="Calibri"/>
                <w:b/>
                <w:sz w:val="20"/>
                <w:lang w:val="en-GB"/>
              </w:rPr>
            </w:pPr>
          </w:p>
          <w:p w14:paraId="771AAABE" w14:textId="696C0D37" w:rsidR="00B9139C" w:rsidRDefault="00B9139C">
            <w:pPr>
              <w:spacing w:before="240" w:after="120"/>
              <w:rPr>
                <w:rFonts w:ascii="Verdana" w:hAnsi="Verdana" w:cs="Calibri"/>
                <w:b/>
                <w:sz w:val="20"/>
                <w:lang w:val="en-GB"/>
              </w:rPr>
            </w:pPr>
          </w:p>
          <w:p w14:paraId="7143F3CF" w14:textId="77777777" w:rsidR="00B9139C" w:rsidRDefault="00B9139C">
            <w:pPr>
              <w:spacing w:before="240" w:after="120"/>
              <w:rPr>
                <w:rFonts w:ascii="Verdana" w:hAnsi="Verdana" w:cs="Calibri"/>
                <w:b/>
                <w:sz w:val="20"/>
                <w:lang w:val="en-GB"/>
              </w:rPr>
            </w:pPr>
          </w:p>
          <w:p w14:paraId="3DB75FFF" w14:textId="77777777" w:rsidR="00B9139C" w:rsidRDefault="00B9139C">
            <w:pPr>
              <w:spacing w:before="240" w:after="120"/>
              <w:ind w:left="-6" w:firstLine="6"/>
              <w:rPr>
                <w:rFonts w:ascii="Verdana" w:hAnsi="Verdana" w:cs="Calibri"/>
                <w:b/>
                <w:sz w:val="20"/>
                <w:lang w:val="en-GB"/>
              </w:rPr>
            </w:pPr>
          </w:p>
        </w:tc>
      </w:tr>
    </w:tbl>
    <w:p w14:paraId="5D72C5A6" w14:textId="2108FAC1" w:rsidR="00377526" w:rsidRDefault="00001F98" w:rsidP="001C6811">
      <w:pPr>
        <w:spacing w:after="0"/>
        <w:jc w:val="left"/>
        <w:rPr>
          <w:rFonts w:ascii="Verdana" w:hAnsi="Verdana" w:cs="Calibri"/>
          <w:b/>
          <w:color w:val="002060"/>
          <w:sz w:val="20"/>
          <w:lang w:val="en-GB"/>
        </w:rPr>
      </w:pPr>
      <w:r>
        <w:rPr>
          <w:rFonts w:ascii="Verdana" w:hAnsi="Verdana" w:cs="Calibri"/>
          <w:b/>
          <w:color w:val="002060"/>
          <w:sz w:val="20"/>
          <w:lang w:val="en-GB"/>
        </w:rPr>
        <w:br w:type="page"/>
      </w:r>
      <w:r w:rsidR="00377526">
        <w:rPr>
          <w:rFonts w:ascii="Verdana" w:hAnsi="Verdana" w:cs="Calibri"/>
          <w:b/>
          <w:color w:val="002060"/>
          <w:sz w:val="20"/>
          <w:lang w:val="en-GB"/>
        </w:rPr>
        <w:lastRenderedPageBreak/>
        <w:t>II</w:t>
      </w:r>
      <w:r w:rsidR="002C295B">
        <w:rPr>
          <w:rFonts w:ascii="Verdana" w:hAnsi="Verdana" w:cs="Calibri"/>
          <w:b/>
          <w:color w:val="002060"/>
          <w:sz w:val="20"/>
          <w:lang w:val="en-GB"/>
        </w:rPr>
        <w:t>I</w:t>
      </w:r>
      <w:r w:rsidR="00377526" w:rsidRPr="007B3F1B">
        <w:rPr>
          <w:rFonts w:ascii="Verdana" w:hAnsi="Verdana" w:cs="Calibri"/>
          <w:b/>
          <w:color w:val="002060"/>
          <w:sz w:val="20"/>
          <w:lang w:val="en-GB"/>
        </w:rPr>
        <w:t>. COMMITMENT OF THE THREE PARTIES</w:t>
      </w:r>
    </w:p>
    <w:p w14:paraId="4B0101A3" w14:textId="64D21979" w:rsidR="008F1CA2" w:rsidRPr="00EE1B89" w:rsidRDefault="008F1CA2" w:rsidP="008F1CA2">
      <w:pPr>
        <w:spacing w:after="120"/>
        <w:rPr>
          <w:rFonts w:ascii="Verdana" w:hAnsi="Verdana" w:cs="Calibri"/>
          <w:sz w:val="20"/>
          <w:lang w:val="en-GB"/>
        </w:rPr>
      </w:pPr>
      <w:r w:rsidRPr="00EE1B89">
        <w:rPr>
          <w:rFonts w:ascii="Verdana" w:hAnsi="Verdana" w:cs="Calibri"/>
          <w:sz w:val="20"/>
          <w:lang w:val="en-GB"/>
        </w:rPr>
        <w:t>By signing</w:t>
      </w:r>
      <w:r w:rsidR="00C20F27">
        <w:rPr>
          <w:rFonts w:ascii="Verdana" w:hAnsi="Verdana" w:cs="Calibri"/>
          <w:sz w:val="20"/>
          <w:vertAlign w:val="superscript"/>
          <w:lang w:val="en-GB"/>
        </w:rPr>
        <w:t>8</w:t>
      </w:r>
      <w:r w:rsidR="00281C1A" w:rsidRPr="00EE1B89">
        <w:rPr>
          <w:rFonts w:ascii="Verdana" w:hAnsi="Verdana" w:cs="Calibri"/>
          <w:sz w:val="20"/>
          <w:lang w:val="en-GB"/>
        </w:rPr>
        <w:t xml:space="preserve"> </w:t>
      </w:r>
      <w:r w:rsidRPr="00EE1B89">
        <w:rPr>
          <w:rFonts w:ascii="Verdana" w:hAnsi="Verdana" w:cs="Calibri"/>
          <w:sz w:val="20"/>
          <w:lang w:val="en-GB"/>
        </w:rPr>
        <w:t>this document, the staff member, the sending institution and the receiving institution/enterprise confirm that they approve the proposed mobility agreement.</w:t>
      </w:r>
    </w:p>
    <w:p w14:paraId="00A894FF" w14:textId="4EF2FE94" w:rsidR="008F1CA2" w:rsidRPr="00EE1B89" w:rsidRDefault="008F1CA2" w:rsidP="008F1CA2">
      <w:pPr>
        <w:spacing w:after="120"/>
        <w:rPr>
          <w:rFonts w:ascii="Verdana" w:hAnsi="Verdana" w:cs="Calibri"/>
          <w:sz w:val="20"/>
          <w:lang w:val="en-GB"/>
        </w:rPr>
      </w:pPr>
      <w:r w:rsidRPr="00EE1B89">
        <w:rPr>
          <w:rFonts w:ascii="Verdana" w:hAnsi="Verdana" w:cs="Calibri"/>
          <w:sz w:val="20"/>
          <w:lang w:val="en-GB"/>
        </w:rPr>
        <w:t>The sending higher education institution</w:t>
      </w:r>
      <w:r w:rsidRPr="00EE1B89">
        <w:rPr>
          <w:rFonts w:ascii="Verdana" w:hAnsi="Verdana" w:cs="Calibri"/>
          <w:sz w:val="20"/>
          <w:lang w:val="is-IS"/>
        </w:rPr>
        <w:t xml:space="preserve"> supports the staff mobility as part of its modernisation and internationalisation strategy </w:t>
      </w:r>
      <w:r w:rsidRPr="00EE1B89">
        <w:rPr>
          <w:rFonts w:ascii="Verdana" w:hAnsi="Verdana" w:cs="Calibri"/>
          <w:sz w:val="20"/>
          <w:lang w:val="en-GB"/>
        </w:rPr>
        <w:t xml:space="preserve">and will recognise it as a component in </w:t>
      </w:r>
      <w:r w:rsidR="00DD35B7" w:rsidRPr="00EE1B89">
        <w:rPr>
          <w:rFonts w:ascii="Verdana" w:hAnsi="Verdana" w:cs="Calibri"/>
          <w:sz w:val="20"/>
          <w:lang w:val="en-GB"/>
        </w:rPr>
        <w:t xml:space="preserve">any </w:t>
      </w:r>
      <w:r w:rsidRPr="00EE1B89">
        <w:rPr>
          <w:rFonts w:ascii="Verdana" w:hAnsi="Verdana" w:cs="Calibri"/>
          <w:sz w:val="20"/>
          <w:lang w:val="en-GB"/>
        </w:rPr>
        <w:t>evaluation or assessment of the staff member.</w:t>
      </w:r>
    </w:p>
    <w:p w14:paraId="5E68B8C0" w14:textId="655EAADF" w:rsidR="008F1CA2" w:rsidRPr="00EE1B89" w:rsidRDefault="008F1CA2" w:rsidP="008F1CA2">
      <w:pPr>
        <w:autoSpaceDE w:val="0"/>
        <w:autoSpaceDN w:val="0"/>
        <w:adjustRightInd w:val="0"/>
        <w:spacing w:after="120"/>
        <w:rPr>
          <w:rFonts w:ascii="Calibri" w:hAnsi="Calibri"/>
          <w:sz w:val="20"/>
          <w:lang w:val="en-GB"/>
        </w:rPr>
      </w:pPr>
      <w:r w:rsidRPr="00EE1B89">
        <w:rPr>
          <w:rFonts w:ascii="Verdana" w:hAnsi="Verdana" w:cs="Calibri"/>
          <w:sz w:val="20"/>
          <w:lang w:val="is-IS"/>
        </w:rPr>
        <w:t xml:space="preserve">The staff member will share his/her </w:t>
      </w:r>
      <w:r w:rsidRPr="00EE1B89">
        <w:rPr>
          <w:rFonts w:ascii="Verdana" w:hAnsi="Verdana" w:cs="Verdana"/>
          <w:sz w:val="20"/>
          <w:lang w:val="en-GB" w:eastAsia="fr-FR"/>
        </w:rPr>
        <w:t>experience, in particular its impact on his/her professional development and on the sending higher education institution, as a source of inspiration to others.</w:t>
      </w:r>
    </w:p>
    <w:p w14:paraId="72848DD7" w14:textId="3AC3E5D1" w:rsidR="008F1CA2" w:rsidRPr="00EE1B89" w:rsidRDefault="008F1CA2" w:rsidP="008F1CA2">
      <w:pPr>
        <w:autoSpaceDE w:val="0"/>
        <w:autoSpaceDN w:val="0"/>
        <w:adjustRightInd w:val="0"/>
        <w:spacing w:after="120"/>
        <w:rPr>
          <w:rFonts w:ascii="Verdana" w:hAnsi="Verdana" w:cs="Calibri"/>
          <w:sz w:val="20"/>
          <w:lang w:val="en-GB"/>
        </w:rPr>
      </w:pPr>
      <w:r w:rsidRPr="00EE1B89">
        <w:rPr>
          <w:rFonts w:ascii="Verdana" w:hAnsi="Verdana" w:cs="Calibri"/>
          <w:sz w:val="20"/>
          <w:lang w:val="en-GB"/>
        </w:rPr>
        <w:t xml:space="preserve">The staff member and the </w:t>
      </w:r>
      <w:r w:rsidR="006C040A" w:rsidRPr="00EE1B89">
        <w:rPr>
          <w:rFonts w:ascii="Verdana" w:hAnsi="Verdana" w:cs="Calibri"/>
          <w:sz w:val="20"/>
          <w:lang w:val="en-GB"/>
        </w:rPr>
        <w:t xml:space="preserve">beneficiary </w:t>
      </w:r>
      <w:r w:rsidRPr="00EE1B89">
        <w:rPr>
          <w:rFonts w:ascii="Verdana" w:hAnsi="Verdana" w:cs="Calibri"/>
          <w:sz w:val="20"/>
          <w:lang w:val="en-GB"/>
        </w:rPr>
        <w:t>institution commit to the requirements set out in the grant agreement signed between them.</w:t>
      </w:r>
    </w:p>
    <w:p w14:paraId="0ED3C570" w14:textId="2ABD4D1F" w:rsidR="008F1CA2" w:rsidRPr="00EE1B89" w:rsidRDefault="008F1CA2" w:rsidP="004A4118">
      <w:pPr>
        <w:autoSpaceDE w:val="0"/>
        <w:autoSpaceDN w:val="0"/>
        <w:adjustRightInd w:val="0"/>
        <w:spacing w:after="120"/>
        <w:rPr>
          <w:rFonts w:ascii="Verdana" w:hAnsi="Verdana" w:cs="Calibri"/>
          <w:sz w:val="20"/>
          <w:lang w:val="en-GB"/>
        </w:rPr>
      </w:pPr>
      <w:r w:rsidRPr="00EE1B89">
        <w:rPr>
          <w:rFonts w:ascii="Verdana" w:hAnsi="Verdana" w:cs="Calibri"/>
          <w:sz w:val="20"/>
          <w:lang w:val="en-GB"/>
        </w:rPr>
        <w:t xml:space="preserve">The staff member and </w:t>
      </w:r>
      <w:r w:rsidR="003C59B7" w:rsidRPr="00EE1B89">
        <w:rPr>
          <w:rFonts w:ascii="Verdana" w:hAnsi="Verdana" w:cs="Calibri"/>
          <w:sz w:val="20"/>
          <w:lang w:val="en-GB"/>
        </w:rPr>
        <w:t xml:space="preserve">the </w:t>
      </w:r>
      <w:r w:rsidRPr="00EE1B89">
        <w:rPr>
          <w:rFonts w:ascii="Verdana" w:hAnsi="Verdana" w:cs="Calibri"/>
          <w:sz w:val="20"/>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A9211A"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04686B4D" w:rsidR="00F550D9" w:rsidRPr="007B3F1B" w:rsidRDefault="00F550D9" w:rsidP="008365C5">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Odwoanieprzypisudolnego"/>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815EA1">
            <w:pPr>
              <w:spacing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6E6DF404" w:rsidR="00F550D9" w:rsidRPr="007B3F1B" w:rsidRDefault="00F550D9" w:rsidP="008365C5">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815EA1">
            <w:pPr>
              <w:spacing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0B372994" w:rsidR="00F550D9" w:rsidRPr="007B3F1B" w:rsidRDefault="00F550D9" w:rsidP="008365C5">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p>
        </w:tc>
      </w:tr>
    </w:tbl>
    <w:p w14:paraId="5FB9FEEE" w14:textId="77777777" w:rsidR="00EE1B89" w:rsidRDefault="00EE1B89" w:rsidP="008365C5">
      <w:pPr>
        <w:tabs>
          <w:tab w:val="left" w:pos="954"/>
        </w:tabs>
        <w:spacing w:after="0"/>
        <w:rPr>
          <w:rFonts w:ascii="Verdana" w:hAnsi="Verdana" w:cs="Calibri"/>
          <w:b/>
          <w:color w:val="002060"/>
          <w:sz w:val="16"/>
          <w:szCs w:val="16"/>
          <w:lang w:val="en-GB"/>
        </w:rPr>
      </w:pPr>
    </w:p>
    <w:p w14:paraId="21CF7C5B" w14:textId="77777777" w:rsidR="00EE1B89" w:rsidRPr="00EE1B89" w:rsidRDefault="00EE1B89" w:rsidP="00EE1B89">
      <w:pPr>
        <w:pStyle w:val="Tekstprzypisukocowego"/>
        <w:spacing w:after="0"/>
        <w:rPr>
          <w:rFonts w:ascii="Verdana" w:hAnsi="Verdana"/>
          <w:sz w:val="16"/>
          <w:szCs w:val="16"/>
          <w:lang w:val="en-GB"/>
        </w:rPr>
      </w:pPr>
      <w:r w:rsidRPr="00EE1B89">
        <w:rPr>
          <w:rStyle w:val="Odwoanieprzypisukocowego"/>
          <w:rFonts w:ascii="Verdana" w:hAnsi="Verdana"/>
          <w:sz w:val="16"/>
          <w:szCs w:val="16"/>
        </w:rPr>
        <w:footnoteRef/>
      </w:r>
      <w:r w:rsidRPr="00EE1B89">
        <w:rPr>
          <w:rFonts w:ascii="Verdana" w:hAnsi="Verdana"/>
          <w:sz w:val="16"/>
          <w:szCs w:val="16"/>
          <w:lang w:val="en-GB"/>
        </w:rPr>
        <w:t xml:space="preserve">  Adaptations of this template:</w:t>
      </w:r>
    </w:p>
    <w:p w14:paraId="2FE278B7" w14:textId="77777777" w:rsidR="00EE1B89" w:rsidRPr="00EE1B89" w:rsidRDefault="00EE1B89" w:rsidP="00EE1B89">
      <w:pPr>
        <w:pStyle w:val="Tekstprzypisukocowego"/>
        <w:numPr>
          <w:ilvl w:val="0"/>
          <w:numId w:val="46"/>
        </w:numPr>
        <w:spacing w:after="0"/>
        <w:rPr>
          <w:rFonts w:ascii="Verdana" w:hAnsi="Verdana"/>
          <w:sz w:val="16"/>
          <w:szCs w:val="16"/>
          <w:lang w:val="en-GB"/>
        </w:rPr>
      </w:pPr>
      <w:r w:rsidRPr="00EE1B89">
        <w:rPr>
          <w:rFonts w:ascii="Verdana" w:hAnsi="Verdana"/>
          <w:sz w:val="16"/>
          <w:szCs w:val="16"/>
          <w:lang w:val="en-GB"/>
        </w:rPr>
        <w:t xml:space="preserve">In case the mobility combines teaching and training activities, </w:t>
      </w:r>
      <w:r w:rsidRPr="00EE1B89">
        <w:rPr>
          <w:rFonts w:ascii="Verdana" w:hAnsi="Verdana"/>
          <w:b/>
          <w:sz w:val="16"/>
          <w:szCs w:val="16"/>
          <w:lang w:val="en-GB"/>
        </w:rPr>
        <w:t>the</w:t>
      </w:r>
      <w:r w:rsidRPr="00EE1B89">
        <w:rPr>
          <w:rFonts w:ascii="Verdana" w:hAnsi="Verdana"/>
          <w:sz w:val="16"/>
          <w:szCs w:val="16"/>
          <w:lang w:val="en-GB"/>
        </w:rPr>
        <w:t xml:space="preserve"> </w:t>
      </w:r>
      <w:r w:rsidRPr="00EE1B89">
        <w:rPr>
          <w:rFonts w:ascii="Verdana" w:hAnsi="Verdana"/>
          <w:b/>
          <w:sz w:val="16"/>
          <w:szCs w:val="16"/>
          <w:lang w:val="en-GB"/>
        </w:rPr>
        <w:t>mobility agreement for teaching template</w:t>
      </w:r>
      <w:r w:rsidRPr="00EE1B89">
        <w:rPr>
          <w:rFonts w:ascii="Verdana" w:hAnsi="Verdana"/>
          <w:sz w:val="16"/>
          <w:szCs w:val="16"/>
          <w:lang w:val="en-GB"/>
        </w:rPr>
        <w:t xml:space="preserve"> should be used and adjusted to fit both activity types.</w:t>
      </w:r>
    </w:p>
    <w:p w14:paraId="1E3DCD2A" w14:textId="77777777" w:rsidR="00EE1B89" w:rsidRPr="00EE1B89" w:rsidRDefault="00EE1B89" w:rsidP="00EE1B89">
      <w:pPr>
        <w:pStyle w:val="Tekstprzypisukocowego"/>
        <w:numPr>
          <w:ilvl w:val="0"/>
          <w:numId w:val="46"/>
        </w:numPr>
        <w:spacing w:after="0"/>
        <w:rPr>
          <w:rFonts w:ascii="Verdana" w:hAnsi="Verdana"/>
          <w:sz w:val="16"/>
          <w:szCs w:val="16"/>
          <w:lang w:val="en-GB"/>
        </w:rPr>
      </w:pPr>
      <w:r w:rsidRPr="00EE1B89">
        <w:rPr>
          <w:rFonts w:ascii="Verdana" w:hAnsi="Verdana" w:cs="Calibri"/>
          <w:sz w:val="16"/>
          <w:szCs w:val="16"/>
          <w:lang w:val="en-GB"/>
        </w:rPr>
        <w:t xml:space="preserve">In the case of </w:t>
      </w:r>
      <w:r w:rsidRPr="00EE1B89">
        <w:rPr>
          <w:rFonts w:ascii="Verdana" w:hAnsi="Verdana" w:cs="Calibri"/>
          <w:b/>
          <w:sz w:val="16"/>
          <w:szCs w:val="16"/>
          <w:lang w:val="en-GB"/>
        </w:rPr>
        <w:t>mobility between Programme and Partner Countries</w:t>
      </w:r>
      <w:r w:rsidRPr="00EE1B89">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In case of </w:t>
      </w:r>
      <w:r w:rsidRPr="00EE1B89">
        <w:rPr>
          <w:rFonts w:ascii="Verdana" w:hAnsi="Verdana"/>
          <w:sz w:val="16"/>
          <w:szCs w:val="16"/>
          <w:lang w:val="en-GB"/>
        </w:rPr>
        <w:t xml:space="preserve">mobility from Partner Country HEIs to Programme Country enterprises the last box should be duplicated to include </w:t>
      </w:r>
      <w:r w:rsidRPr="00EE1B89">
        <w:rPr>
          <w:rFonts w:ascii="Verdana" w:hAnsi="Verdana" w:cs="Calibri"/>
          <w:sz w:val="16"/>
          <w:szCs w:val="16"/>
          <w:lang w:val="en-GB"/>
        </w:rPr>
        <w:t>the signature of the Programme Country HEI (the beneficiary) and the receiving organisation (four signatures in total).</w:t>
      </w:r>
    </w:p>
    <w:p w14:paraId="43F47F14" w14:textId="77777777" w:rsidR="00EE1B89" w:rsidRPr="00EE1B89" w:rsidRDefault="00EE1B89" w:rsidP="00EE1B89">
      <w:pPr>
        <w:pStyle w:val="Tekstprzypisukocowego"/>
        <w:spacing w:after="100"/>
        <w:rPr>
          <w:rFonts w:ascii="Verdana" w:hAnsi="Verdana"/>
          <w:sz w:val="16"/>
          <w:szCs w:val="16"/>
          <w:lang w:val="en-GB"/>
        </w:rPr>
      </w:pPr>
      <w:r w:rsidRPr="00EE1B89">
        <w:rPr>
          <w:rStyle w:val="Odwoanieprzypisukocowego"/>
          <w:rFonts w:ascii="Verdana" w:hAnsi="Verdana"/>
          <w:sz w:val="16"/>
          <w:szCs w:val="16"/>
        </w:rPr>
        <w:t>2</w:t>
      </w:r>
      <w:r w:rsidRPr="00EE1B89">
        <w:rPr>
          <w:rFonts w:ascii="Verdana" w:hAnsi="Verdana"/>
          <w:sz w:val="16"/>
          <w:szCs w:val="16"/>
          <w:lang w:val="en-GB"/>
        </w:rPr>
        <w:t xml:space="preserve">  </w:t>
      </w:r>
      <w:r w:rsidRPr="00EE1B89">
        <w:rPr>
          <w:rFonts w:ascii="Verdana" w:hAnsi="Verdana" w:cs="Arial"/>
          <w:b/>
          <w:sz w:val="16"/>
          <w:szCs w:val="16"/>
          <w:lang w:val="en-GB"/>
        </w:rPr>
        <w:t>Seniority:</w:t>
      </w:r>
      <w:r w:rsidRPr="00EE1B89">
        <w:rPr>
          <w:rFonts w:ascii="Verdana" w:hAnsi="Verdana"/>
          <w:sz w:val="16"/>
          <w:szCs w:val="16"/>
          <w:lang w:val="en-GB"/>
        </w:rPr>
        <w:t xml:space="preserve"> Junior (approx. &lt; 10 years of experience), Intermediate (approx. &gt; 10 and &lt; 20 years of experience) or Senior (approx. &gt; 20 years of experience).</w:t>
      </w:r>
    </w:p>
    <w:p w14:paraId="15BBEC4C" w14:textId="77777777" w:rsidR="00EE1B89" w:rsidRPr="00EE1B89" w:rsidRDefault="00EE1B89" w:rsidP="00EE1B89">
      <w:pPr>
        <w:pStyle w:val="Tekstprzypisukocowego"/>
        <w:spacing w:after="100"/>
        <w:rPr>
          <w:rFonts w:ascii="Verdana" w:hAnsi="Verdana"/>
          <w:sz w:val="16"/>
          <w:szCs w:val="16"/>
          <w:lang w:val="en-GB"/>
        </w:rPr>
      </w:pPr>
      <w:r w:rsidRPr="00EE1B89">
        <w:rPr>
          <w:rStyle w:val="Odwoanieprzypisukocowego"/>
          <w:rFonts w:ascii="Verdana" w:hAnsi="Verdana"/>
          <w:sz w:val="16"/>
          <w:szCs w:val="16"/>
        </w:rPr>
        <w:t>3</w:t>
      </w:r>
      <w:r w:rsidRPr="00EE1B89">
        <w:rPr>
          <w:rStyle w:val="Odwoanieprzypisukocowego"/>
          <w:rFonts w:ascii="Verdana" w:hAnsi="Verdana"/>
          <w:sz w:val="16"/>
          <w:szCs w:val="16"/>
          <w:lang w:val="en-GB"/>
        </w:rPr>
        <w:t xml:space="preserve">  </w:t>
      </w:r>
      <w:r w:rsidRPr="00EE1B89">
        <w:rPr>
          <w:rFonts w:ascii="Verdana" w:hAnsi="Verdana" w:cs="Arial"/>
          <w:b/>
          <w:sz w:val="16"/>
          <w:szCs w:val="16"/>
          <w:lang w:val="en-GB"/>
        </w:rPr>
        <w:t xml:space="preserve">Nationality: </w:t>
      </w:r>
      <w:r w:rsidRPr="00EE1B89">
        <w:rPr>
          <w:rFonts w:ascii="Verdana" w:hAnsi="Verdana"/>
          <w:sz w:val="16"/>
          <w:szCs w:val="16"/>
          <w:lang w:val="en-GB"/>
        </w:rPr>
        <w:t>Country to which the person belongs administratively and that issues the ID card and/or passport.</w:t>
      </w:r>
    </w:p>
    <w:p w14:paraId="6564E4C4" w14:textId="77777777" w:rsidR="00EE1B89" w:rsidRPr="00EE1B89" w:rsidRDefault="00EE1B89" w:rsidP="00EE1B89">
      <w:pPr>
        <w:pStyle w:val="Tekstprzypisukocowego"/>
        <w:spacing w:after="100"/>
        <w:rPr>
          <w:rFonts w:ascii="Verdana" w:hAnsi="Verdana"/>
          <w:sz w:val="16"/>
          <w:szCs w:val="16"/>
          <w:lang w:val="en-GB"/>
        </w:rPr>
      </w:pPr>
      <w:r w:rsidRPr="00EE1B89">
        <w:rPr>
          <w:rStyle w:val="Odwoanieprzypisukocowego"/>
          <w:rFonts w:ascii="Verdana" w:hAnsi="Verdana"/>
          <w:sz w:val="16"/>
          <w:szCs w:val="16"/>
        </w:rPr>
        <w:t>4</w:t>
      </w:r>
      <w:r w:rsidRPr="00EE1B89">
        <w:rPr>
          <w:rFonts w:ascii="Verdana" w:hAnsi="Verdana"/>
          <w:sz w:val="16"/>
          <w:szCs w:val="16"/>
          <w:lang w:val="en-GB"/>
        </w:rPr>
        <w:t xml:space="preserve"> </w:t>
      </w:r>
      <w:r w:rsidRPr="00EE1B89">
        <w:rPr>
          <w:rFonts w:ascii="Verdana" w:hAnsi="Verdana"/>
          <w:b/>
          <w:sz w:val="16"/>
          <w:szCs w:val="16"/>
          <w:lang w:val="en-GB"/>
        </w:rPr>
        <w:t xml:space="preserve">Erasmus Code: </w:t>
      </w:r>
      <w:r w:rsidRPr="00EE1B89">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p w14:paraId="6AA92624" w14:textId="77777777" w:rsidR="00EE1B89" w:rsidRPr="00EE1B89" w:rsidRDefault="00EE1B89" w:rsidP="00EE1B89">
      <w:pPr>
        <w:pStyle w:val="Tekstprzypisukocowego"/>
        <w:spacing w:after="100"/>
        <w:rPr>
          <w:rFonts w:ascii="Verdana" w:hAnsi="Verdana"/>
          <w:sz w:val="16"/>
          <w:szCs w:val="16"/>
          <w:lang w:val="en-GB"/>
        </w:rPr>
      </w:pPr>
      <w:r w:rsidRPr="00EE1B89">
        <w:rPr>
          <w:rStyle w:val="Odwoanieprzypisukocowego"/>
          <w:rFonts w:ascii="Verdana" w:hAnsi="Verdana"/>
          <w:sz w:val="16"/>
          <w:szCs w:val="16"/>
        </w:rPr>
        <w:t>5</w:t>
      </w:r>
      <w:r w:rsidRPr="00EE1B89">
        <w:rPr>
          <w:rFonts w:ascii="Verdana" w:hAnsi="Verdana"/>
          <w:sz w:val="16"/>
          <w:szCs w:val="16"/>
          <w:lang w:val="en-GB"/>
        </w:rPr>
        <w:t xml:space="preserve"> </w:t>
      </w:r>
      <w:r w:rsidRPr="00EE1B89">
        <w:rPr>
          <w:rFonts w:ascii="Verdana" w:hAnsi="Verdana"/>
          <w:b/>
          <w:sz w:val="16"/>
          <w:szCs w:val="16"/>
          <w:lang w:val="en-GB"/>
        </w:rPr>
        <w:t>Country code</w:t>
      </w:r>
      <w:r w:rsidRPr="00EE1B89">
        <w:rPr>
          <w:rFonts w:ascii="Verdana" w:hAnsi="Verdana"/>
          <w:sz w:val="16"/>
          <w:szCs w:val="16"/>
          <w:lang w:val="en-GB"/>
        </w:rPr>
        <w:t xml:space="preserve">: ISO 3166-2 country codes available at: </w:t>
      </w:r>
      <w:hyperlink r:id="rId11" w:anchor="search" w:history="1">
        <w:r w:rsidRPr="00EE1B89">
          <w:rPr>
            <w:rStyle w:val="Hipercze"/>
            <w:rFonts w:ascii="Verdana" w:hAnsi="Verdana"/>
            <w:sz w:val="16"/>
            <w:szCs w:val="16"/>
            <w:lang w:val="en-GB"/>
          </w:rPr>
          <w:t>https://www.iso.org/obp/ui/#search</w:t>
        </w:r>
      </w:hyperlink>
      <w:r w:rsidRPr="00EE1B89">
        <w:rPr>
          <w:rFonts w:ascii="Verdana" w:hAnsi="Verdana"/>
          <w:sz w:val="16"/>
          <w:szCs w:val="16"/>
          <w:lang w:val="en-GB"/>
        </w:rPr>
        <w:t>.</w:t>
      </w:r>
    </w:p>
    <w:p w14:paraId="4B836AD0" w14:textId="2EE4FCED" w:rsidR="001F12CA" w:rsidRPr="00EE1B89" w:rsidRDefault="001F12CA" w:rsidP="00EE1B89">
      <w:pPr>
        <w:pStyle w:val="Tekstprzypisukocowego"/>
        <w:spacing w:after="120"/>
        <w:rPr>
          <w:rFonts w:ascii="Verdana" w:hAnsi="Verdana" w:cs="Calibri"/>
          <w:sz w:val="16"/>
          <w:szCs w:val="16"/>
          <w:lang w:val="en-GB"/>
        </w:rPr>
      </w:pPr>
      <w:r>
        <w:rPr>
          <w:rStyle w:val="Odwoanieprzypisukocowego"/>
          <w:rFonts w:ascii="Verdana" w:hAnsi="Verdana"/>
          <w:sz w:val="16"/>
          <w:szCs w:val="16"/>
        </w:rPr>
        <w:t>6</w:t>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12" w:history="1">
        <w:r w:rsidRPr="002F549E">
          <w:rPr>
            <w:rStyle w:val="Hipercze"/>
            <w:rFonts w:ascii="Verdana" w:hAnsi="Verdana"/>
            <w:sz w:val="16"/>
            <w:szCs w:val="16"/>
            <w:lang w:val="en-GB"/>
          </w:rPr>
          <w:t>ISCED-F 2013 search tool</w:t>
        </w:r>
      </w:hyperlink>
      <w:r w:rsidRPr="002F549E">
        <w:rPr>
          <w:rFonts w:ascii="Verdana" w:hAnsi="Verdana"/>
          <w:sz w:val="16"/>
          <w:szCs w:val="16"/>
          <w:lang w:val="en-GB"/>
        </w:rPr>
        <w:t xml:space="preserve"> (available at </w:t>
      </w:r>
      <w:hyperlink r:id="rId13" w:history="1">
        <w:r w:rsidRPr="002F549E">
          <w:rPr>
            <w:rStyle w:val="Hipercze"/>
            <w:rFonts w:ascii="Verdana" w:hAnsi="Verdana"/>
            <w:sz w:val="16"/>
            <w:szCs w:val="16"/>
            <w:lang w:val="en-GB"/>
          </w:rPr>
          <w:t>http://ec.europa.eu/education/tools/isced-f_en.htm</w:t>
        </w:r>
      </w:hyperlink>
      <w:r w:rsidRPr="002F549E">
        <w:rPr>
          <w:rStyle w:val="Hipercze"/>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p>
    <w:p w14:paraId="6FFEDBAB" w14:textId="77777777" w:rsidR="003779BD" w:rsidRDefault="00EE1B89" w:rsidP="00EE1B89">
      <w:pPr>
        <w:rPr>
          <w:rFonts w:ascii="Verdana" w:hAnsi="Verdana" w:cs="Calibri"/>
          <w:sz w:val="16"/>
          <w:szCs w:val="16"/>
          <w:lang w:val="en-GB"/>
        </w:rPr>
      </w:pPr>
      <w:r w:rsidRPr="00EE1B89">
        <w:rPr>
          <w:rFonts w:ascii="Verdana" w:hAnsi="Verdana" w:cs="Calibri"/>
          <w:sz w:val="16"/>
          <w:szCs w:val="16"/>
          <w:vertAlign w:val="superscript"/>
          <w:lang w:val="en-GB"/>
        </w:rPr>
        <w:t xml:space="preserve">7 </w:t>
      </w:r>
      <w:r w:rsidRPr="00EE1B89">
        <w:rPr>
          <w:rFonts w:ascii="Verdana" w:hAnsi="Verdana" w:cs="Calibri"/>
          <w:sz w:val="16"/>
          <w:szCs w:val="16"/>
          <w:lang w:val="en-GB"/>
        </w:rPr>
        <w:t>If the teaching activity is combined with a training activity during a single period abroad, the minimum of 4 teaching hours per week (or any shorter period of stay) has to be respected.</w:t>
      </w:r>
    </w:p>
    <w:p w14:paraId="13F1364B" w14:textId="58B9EE7B" w:rsidR="00EE1B89" w:rsidRDefault="0033132D" w:rsidP="00EE1B89">
      <w:pPr>
        <w:rPr>
          <w:rFonts w:ascii="Verdana" w:hAnsi="Verdana"/>
          <w:sz w:val="16"/>
          <w:szCs w:val="16"/>
        </w:rPr>
      </w:pPr>
      <w:r>
        <w:rPr>
          <w:rFonts w:ascii="Verdana" w:hAnsi="Verdana" w:cs="Calibri"/>
          <w:sz w:val="16"/>
          <w:szCs w:val="16"/>
          <w:vertAlign w:val="superscript"/>
          <w:lang w:val="en-GB"/>
        </w:rPr>
        <w:t>8</w:t>
      </w:r>
      <w:r w:rsidR="00EE1B89" w:rsidRPr="00EE1B89">
        <w:rPr>
          <w:rFonts w:ascii="Verdana" w:hAnsi="Verdana" w:cs="Calibri"/>
          <w:sz w:val="16"/>
          <w:szCs w:val="16"/>
          <w:vertAlign w:val="superscript"/>
          <w:lang w:val="en-GB"/>
        </w:rPr>
        <w:t xml:space="preserve"> </w:t>
      </w:r>
      <w:r w:rsidR="00EE1B89" w:rsidRPr="00EE1B89">
        <w:rPr>
          <w:rFonts w:ascii="Verdana" w:hAnsi="Verdana"/>
          <w:sz w:val="16"/>
          <w:szCs w:val="16"/>
        </w:rPr>
        <w:t xml:space="preserve">Circulating papers with original signatures is not compulsory. Scanned copies of signatures or ecetronic signatures may be accepted, depending on the national legislation of the country of the sending institution (in the case of mobility with Partner Countries : the national legislation of the Programme Country). Certificates of attendance can be provided electronically or through any other means accessible to the staff member and the sending insitution. </w:t>
      </w:r>
    </w:p>
    <w:sectPr w:rsidR="00EE1B89"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A161F" w14:textId="77777777" w:rsidR="00AD6B78" w:rsidRDefault="00AD6B78">
      <w:r>
        <w:separator/>
      </w:r>
    </w:p>
  </w:endnote>
  <w:endnote w:type="continuationSeparator" w:id="0">
    <w:p w14:paraId="0AFC7016" w14:textId="77777777" w:rsidR="00AD6B78" w:rsidRDefault="00AD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59896"/>
      <w:docPartObj>
        <w:docPartGallery w:val="Page Numbers (Bottom of Page)"/>
        <w:docPartUnique/>
      </w:docPartObj>
    </w:sdtPr>
    <w:sdtEndPr>
      <w:rPr>
        <w:noProof/>
      </w:rPr>
    </w:sdtEndPr>
    <w:sdtContent>
      <w:p w14:paraId="2EB0E9E7" w14:textId="1F82F83E" w:rsidR="009F32D0" w:rsidRDefault="009F32D0">
        <w:pPr>
          <w:pStyle w:val="Stopka"/>
          <w:jc w:val="center"/>
        </w:pPr>
        <w:r>
          <w:fldChar w:fldCharType="begin"/>
        </w:r>
        <w:r>
          <w:instrText xml:space="preserve"> PAGE   \* MERGEFORMAT </w:instrText>
        </w:r>
        <w:r>
          <w:fldChar w:fldCharType="separate"/>
        </w:r>
        <w:r w:rsidR="00DE2507">
          <w:rPr>
            <w:noProof/>
          </w:rPr>
          <w:t>1</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5" w14:textId="77777777" w:rsidR="005655B4" w:rsidRDefault="005655B4">
    <w:pPr>
      <w:pStyle w:val="Stopk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27380" w14:textId="77777777" w:rsidR="00AD6B78" w:rsidRDefault="00AD6B78">
      <w:r>
        <w:separator/>
      </w:r>
    </w:p>
  </w:footnote>
  <w:footnote w:type="continuationSeparator" w:id="0">
    <w:p w14:paraId="278A292E" w14:textId="77777777" w:rsidR="00AD6B78" w:rsidRDefault="00AD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143" w:type="dxa"/>
      <w:tblLayout w:type="fixed"/>
      <w:tblCellMar>
        <w:left w:w="0" w:type="dxa"/>
        <w:right w:w="0" w:type="dxa"/>
      </w:tblCellMar>
      <w:tblLook w:val="0000" w:firstRow="0" w:lastRow="0" w:firstColumn="0" w:lastColumn="0" w:noHBand="0" w:noVBand="0"/>
    </w:tblPr>
    <w:tblGrid>
      <w:gridCol w:w="7135"/>
      <w:gridCol w:w="1252"/>
      <w:gridCol w:w="1252"/>
      <w:gridCol w:w="1252"/>
      <w:gridCol w:w="1252"/>
    </w:tblGrid>
    <w:tr w:rsidR="009C1D6A" w:rsidRPr="006C040A" w14:paraId="5D72C5C1" w14:textId="77777777" w:rsidTr="009C1D6A">
      <w:trPr>
        <w:trHeight w:val="823"/>
      </w:trPr>
      <w:tc>
        <w:tcPr>
          <w:tcW w:w="7135" w:type="dxa"/>
          <w:vAlign w:val="center"/>
        </w:tcPr>
        <w:tbl>
          <w:tblPr>
            <w:tblW w:w="10891" w:type="dxa"/>
            <w:tblLayout w:type="fixed"/>
            <w:tblCellMar>
              <w:left w:w="0" w:type="dxa"/>
              <w:right w:w="0" w:type="dxa"/>
            </w:tblCellMar>
            <w:tblLook w:val="0000" w:firstRow="0" w:lastRow="0" w:firstColumn="0" w:lastColumn="0" w:noHBand="0" w:noVBand="0"/>
          </w:tblPr>
          <w:tblGrid>
            <w:gridCol w:w="7135"/>
            <w:gridCol w:w="1252"/>
            <w:gridCol w:w="1252"/>
            <w:gridCol w:w="1252"/>
          </w:tblGrid>
          <w:tr w:rsidR="001A009E" w:rsidRPr="006C040A" w14:paraId="5BC7B429" w14:textId="77777777" w:rsidTr="001A009E">
            <w:trPr>
              <w:trHeight w:val="823"/>
            </w:trPr>
            <w:tc>
              <w:tcPr>
                <w:tcW w:w="7135" w:type="dxa"/>
                <w:vAlign w:val="center"/>
              </w:tcPr>
              <w:p w14:paraId="000DFBAE" w14:textId="4842CB30" w:rsidR="001A009E" w:rsidRPr="00AD66BB" w:rsidRDefault="001A009E" w:rsidP="00201F84">
                <w:pPr>
                  <w:tabs>
                    <w:tab w:val="left" w:pos="0"/>
                    <w:tab w:val="left" w:pos="1134"/>
                    <w:tab w:val="left" w:pos="3261"/>
                    <w:tab w:val="left" w:pos="4253"/>
                    <w:tab w:val="left" w:pos="4678"/>
                  </w:tabs>
                  <w:jc w:val="left"/>
                  <w:rPr>
                    <w:rFonts w:ascii="Verdana" w:hAnsi="Verdana"/>
                    <w:b/>
                    <w:sz w:val="18"/>
                    <w:szCs w:val="18"/>
                    <w:lang w:val="en-GB"/>
                  </w:rPr>
                </w:pPr>
                <w:r>
                  <w:rPr>
                    <w:i/>
                    <w:noProof/>
                  </w:rPr>
                  <w:drawing>
                    <wp:inline distT="0" distB="0" distL="0" distR="0" wp14:anchorId="17577B03" wp14:editId="50D4D18C">
                      <wp:extent cx="2266950" cy="476250"/>
                      <wp:effectExtent l="0" t="0" r="0" b="0"/>
                      <wp:docPr id="3" name="Obraz 3" descr="EN Co-Funded by the EU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Co-Funded by the EU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476250"/>
                              </a:xfrm>
                              <a:prstGeom prst="rect">
                                <a:avLst/>
                              </a:prstGeom>
                              <a:noFill/>
                              <a:ln>
                                <a:noFill/>
                              </a:ln>
                            </pic:spPr>
                          </pic:pic>
                        </a:graphicData>
                      </a:graphic>
                    </wp:inline>
                  </w:drawing>
                </w:r>
                <w:r w:rsidRPr="00495B18">
                  <w:rPr>
                    <w:rFonts w:ascii="Verdana" w:hAnsi="Verdana"/>
                    <w:b/>
                    <w:sz w:val="18"/>
                    <w:szCs w:val="18"/>
                    <w:lang w:val="en-GB"/>
                  </w:rPr>
                  <w:t xml:space="preserve">      </w:t>
                </w:r>
              </w:p>
            </w:tc>
            <w:tc>
              <w:tcPr>
                <w:tcW w:w="1252" w:type="dxa"/>
              </w:tcPr>
              <w:p w14:paraId="0E36D493" w14:textId="77777777" w:rsidR="001A009E" w:rsidRPr="00967BFC" w:rsidRDefault="001A009E" w:rsidP="00201F84">
                <w:pPr>
                  <w:pStyle w:val="ZDGName"/>
                  <w:rPr>
                    <w:lang w:val="en-GB"/>
                  </w:rPr>
                </w:pPr>
              </w:p>
            </w:tc>
            <w:tc>
              <w:tcPr>
                <w:tcW w:w="1252" w:type="dxa"/>
              </w:tcPr>
              <w:p w14:paraId="14A41522" w14:textId="4B36BE7E" w:rsidR="001A009E" w:rsidRPr="00967BFC" w:rsidRDefault="001A009E" w:rsidP="00201F84">
                <w:pPr>
                  <w:pStyle w:val="ZDGName"/>
                  <w:rPr>
                    <w:lang w:val="en-GB"/>
                  </w:rPr>
                </w:pPr>
              </w:p>
            </w:tc>
            <w:tc>
              <w:tcPr>
                <w:tcW w:w="1252" w:type="dxa"/>
              </w:tcPr>
              <w:p w14:paraId="337CF4CA" w14:textId="55AE23E6" w:rsidR="001A009E" w:rsidRPr="00967BFC" w:rsidRDefault="001A009E" w:rsidP="00201F84">
                <w:pPr>
                  <w:pStyle w:val="ZDGName"/>
                  <w:rPr>
                    <w:lang w:val="en-GB"/>
                  </w:rPr>
                </w:pPr>
              </w:p>
            </w:tc>
          </w:tr>
        </w:tbl>
        <w:p w14:paraId="5D72C5BF" w14:textId="7050845D" w:rsidR="009C1D6A" w:rsidRPr="00AD66BB" w:rsidRDefault="009C1D6A" w:rsidP="009C1D6A">
          <w:pPr>
            <w:tabs>
              <w:tab w:val="left" w:pos="0"/>
              <w:tab w:val="left" w:pos="1134"/>
              <w:tab w:val="left" w:pos="3261"/>
              <w:tab w:val="left" w:pos="4253"/>
              <w:tab w:val="left" w:pos="4678"/>
            </w:tabs>
            <w:rPr>
              <w:rFonts w:ascii="Verdana" w:hAnsi="Verdana"/>
              <w:b/>
              <w:sz w:val="18"/>
              <w:szCs w:val="18"/>
              <w:lang w:val="en-GB"/>
            </w:rPr>
          </w:pPr>
        </w:p>
      </w:tc>
      <w:tc>
        <w:tcPr>
          <w:tcW w:w="1252" w:type="dxa"/>
        </w:tcPr>
        <w:p w14:paraId="5DA5F2CD" w14:textId="77777777" w:rsidR="009C1D6A" w:rsidRPr="00967BFC" w:rsidRDefault="009C1D6A" w:rsidP="00C05937">
          <w:pPr>
            <w:pStyle w:val="ZDGName"/>
            <w:rPr>
              <w:lang w:val="en-GB"/>
            </w:rPr>
          </w:pPr>
        </w:p>
      </w:tc>
      <w:tc>
        <w:tcPr>
          <w:tcW w:w="1252" w:type="dxa"/>
        </w:tcPr>
        <w:p w14:paraId="177A7098" w14:textId="637D6C05" w:rsidR="009C1D6A" w:rsidRPr="00967BFC" w:rsidRDefault="009C1D6A" w:rsidP="00C05937">
          <w:pPr>
            <w:pStyle w:val="ZDGName"/>
            <w:rPr>
              <w:lang w:val="en-GB"/>
            </w:rPr>
          </w:pPr>
        </w:p>
      </w:tc>
      <w:tc>
        <w:tcPr>
          <w:tcW w:w="1252" w:type="dxa"/>
        </w:tcPr>
        <w:p w14:paraId="09E7B699" w14:textId="46E698A3" w:rsidR="009C1D6A" w:rsidRPr="00967BFC" w:rsidRDefault="009C1D6A" w:rsidP="00C05937">
          <w:pPr>
            <w:pStyle w:val="ZDGName"/>
            <w:rPr>
              <w:lang w:val="en-GB"/>
            </w:rPr>
          </w:pPr>
        </w:p>
      </w:tc>
      <w:tc>
        <w:tcPr>
          <w:tcW w:w="1252" w:type="dxa"/>
        </w:tcPr>
        <w:p w14:paraId="5D72C5C0" w14:textId="4ED9859D" w:rsidR="009C1D6A" w:rsidRPr="00967BFC" w:rsidRDefault="009C1D6A" w:rsidP="00C05937">
          <w:pPr>
            <w:pStyle w:val="ZDGName"/>
            <w:rPr>
              <w:lang w:val="en-GB"/>
            </w:rPr>
          </w:pPr>
        </w:p>
      </w:tc>
    </w:tr>
  </w:tbl>
  <w:p w14:paraId="5D72C5C2" w14:textId="6C7D207B" w:rsidR="00506408" w:rsidRPr="00495B18" w:rsidRDefault="001A009E" w:rsidP="009C1D6A">
    <w:pPr>
      <w:pStyle w:val="Nagwek"/>
      <w:tabs>
        <w:tab w:val="clear" w:pos="8306"/>
      </w:tabs>
      <w:spacing w:after="0"/>
      <w:ind w:right="-743"/>
      <w:rPr>
        <w:sz w:val="16"/>
        <w:szCs w:val="16"/>
        <w:lang w:val="en-GB"/>
      </w:rPr>
    </w:pPr>
    <w:r>
      <w:rPr>
        <w:noProof/>
        <w:sz w:val="16"/>
        <w:szCs w:val="16"/>
        <w:lang w:val="en-GB"/>
      </w:rPr>
      <mc:AlternateContent>
        <mc:Choice Requires="wps">
          <w:drawing>
            <wp:anchor distT="0" distB="0" distL="114300" distR="114300" simplePos="0" relativeHeight="251659264" behindDoc="0" locked="0" layoutInCell="1" allowOverlap="1" wp14:anchorId="1753EEF8" wp14:editId="739595DC">
              <wp:simplePos x="0" y="0"/>
              <wp:positionH relativeFrom="column">
                <wp:posOffset>4349115</wp:posOffset>
              </wp:positionH>
              <wp:positionV relativeFrom="paragraph">
                <wp:posOffset>-859790</wp:posOffset>
              </wp:positionV>
              <wp:extent cx="1704975" cy="676275"/>
              <wp:effectExtent l="0" t="0" r="0" b="9525"/>
              <wp:wrapNone/>
              <wp:docPr id="4" name="Pole tekstowe 4"/>
              <wp:cNvGraphicFramePr/>
              <a:graphic xmlns:a="http://schemas.openxmlformats.org/drawingml/2006/main">
                <a:graphicData uri="http://schemas.microsoft.com/office/word/2010/wordprocessingShape">
                  <wps:wsp>
                    <wps:cNvSpPr txBox="1"/>
                    <wps:spPr>
                      <a:xfrm>
                        <a:off x="0" y="0"/>
                        <a:ext cx="1704975" cy="6762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59A781D" w14:textId="77777777" w:rsidR="00E90AC5" w:rsidRDefault="00E90AC5" w:rsidP="001A009E">
                          <w:pPr>
                            <w:tabs>
                              <w:tab w:val="left" w:pos="3119"/>
                            </w:tabs>
                            <w:spacing w:after="0"/>
                            <w:rPr>
                              <w:rFonts w:ascii="Verdana" w:hAnsi="Verdana"/>
                              <w:b/>
                              <w:color w:val="003CB4"/>
                              <w:sz w:val="16"/>
                              <w:szCs w:val="16"/>
                              <w:lang w:val="en-GB"/>
                            </w:rPr>
                          </w:pPr>
                        </w:p>
                        <w:p w14:paraId="3C708EE0" w14:textId="68837132" w:rsidR="001A009E" w:rsidRPr="00AD66BB" w:rsidRDefault="001A009E" w:rsidP="001A009E">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45260AE1" w14:textId="77777777" w:rsidR="001A009E" w:rsidRDefault="001A009E" w:rsidP="001A009E">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5F7C3BF8" w14:textId="77777777" w:rsidR="001A009E" w:rsidRPr="006852C7" w:rsidRDefault="001A009E" w:rsidP="001A009E">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3F057E8E" w14:textId="77777777" w:rsidR="001A009E" w:rsidRPr="001A009E" w:rsidRDefault="001A009E">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53EEF8" id="_x0000_t202" coordsize="21600,21600" o:spt="202" path="m,l,21600r21600,l21600,xe">
              <v:stroke joinstyle="miter"/>
              <v:path gradientshapeok="t" o:connecttype="rect"/>
            </v:shapetype>
            <v:shape id="Pole tekstowe 4" o:spid="_x0000_s1026" type="#_x0000_t202" style="position:absolute;left:0;text-align:left;margin-left:342.45pt;margin-top:-67.7pt;width:134.25pt;height:5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" filled="f" stroked="f">
              <v:textbox>
                <w:txbxContent>
                  <w:p w14:paraId="159A781D" w14:textId="77777777" w:rsidR="00E90AC5" w:rsidRDefault="00E90AC5" w:rsidP="001A009E">
                    <w:pPr>
                      <w:tabs>
                        <w:tab w:val="left" w:pos="3119"/>
                      </w:tabs>
                      <w:spacing w:after="0"/>
                      <w:rPr>
                        <w:rFonts w:ascii="Verdana" w:hAnsi="Verdana"/>
                        <w:b/>
                        <w:color w:val="003CB4"/>
                        <w:sz w:val="16"/>
                        <w:szCs w:val="16"/>
                        <w:lang w:val="en-GB"/>
                      </w:rPr>
                    </w:pPr>
                  </w:p>
                  <w:p w14:paraId="3C708EE0" w14:textId="68837132" w:rsidR="001A009E" w:rsidRPr="00AD66BB" w:rsidRDefault="001A009E" w:rsidP="001A009E">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45260AE1" w14:textId="77777777" w:rsidR="001A009E" w:rsidRDefault="001A009E" w:rsidP="001A009E">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5F7C3BF8" w14:textId="77777777" w:rsidR="001A009E" w:rsidRPr="006852C7" w:rsidRDefault="001A009E" w:rsidP="001A009E">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3F057E8E" w14:textId="77777777" w:rsidR="001A009E" w:rsidRPr="001A009E" w:rsidRDefault="001A009E">
                    <w:pPr>
                      <w:rPr>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4" w14:textId="77777777" w:rsidR="00506408" w:rsidRPr="00865FC1" w:rsidRDefault="00506408" w:rsidP="00E01AAA">
    <w:pPr>
      <w:pStyle w:val="Nagwek"/>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0EF"/>
    <w:rsid w:val="000013CA"/>
    <w:rsid w:val="00001B8A"/>
    <w:rsid w:val="00001F98"/>
    <w:rsid w:val="0000451C"/>
    <w:rsid w:val="000078D2"/>
    <w:rsid w:val="000100FE"/>
    <w:rsid w:val="00012209"/>
    <w:rsid w:val="00012BD6"/>
    <w:rsid w:val="000130A9"/>
    <w:rsid w:val="00014084"/>
    <w:rsid w:val="00014383"/>
    <w:rsid w:val="00014945"/>
    <w:rsid w:val="00014C4D"/>
    <w:rsid w:val="00015B0A"/>
    <w:rsid w:val="00016D63"/>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9F3"/>
    <w:rsid w:val="00090DBE"/>
    <w:rsid w:val="00091B57"/>
    <w:rsid w:val="00092123"/>
    <w:rsid w:val="00092B8D"/>
    <w:rsid w:val="00093015"/>
    <w:rsid w:val="000942F7"/>
    <w:rsid w:val="00094313"/>
    <w:rsid w:val="00095156"/>
    <w:rsid w:val="00097276"/>
    <w:rsid w:val="000A256B"/>
    <w:rsid w:val="000A411C"/>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0F62CE"/>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09E"/>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C6811"/>
    <w:rsid w:val="001D3295"/>
    <w:rsid w:val="001D5524"/>
    <w:rsid w:val="001D56D5"/>
    <w:rsid w:val="001D5AAB"/>
    <w:rsid w:val="001E0A7F"/>
    <w:rsid w:val="001E0F6A"/>
    <w:rsid w:val="001E13D3"/>
    <w:rsid w:val="001E648F"/>
    <w:rsid w:val="001E6D64"/>
    <w:rsid w:val="001E7693"/>
    <w:rsid w:val="001F12CA"/>
    <w:rsid w:val="001F2FC0"/>
    <w:rsid w:val="001F4CB2"/>
    <w:rsid w:val="001F59C5"/>
    <w:rsid w:val="001F6040"/>
    <w:rsid w:val="001F6A51"/>
    <w:rsid w:val="001F7077"/>
    <w:rsid w:val="00200B0B"/>
    <w:rsid w:val="00201F84"/>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1C1A"/>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295B"/>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32D"/>
    <w:rsid w:val="003315D9"/>
    <w:rsid w:val="00331937"/>
    <w:rsid w:val="003331F9"/>
    <w:rsid w:val="00336C82"/>
    <w:rsid w:val="003416C6"/>
    <w:rsid w:val="00342156"/>
    <w:rsid w:val="00342414"/>
    <w:rsid w:val="00342C1C"/>
    <w:rsid w:val="0034307E"/>
    <w:rsid w:val="003436A1"/>
    <w:rsid w:val="00343D6F"/>
    <w:rsid w:val="003469CD"/>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779BD"/>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1518"/>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46F"/>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166"/>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E7B2E"/>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0032"/>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A52"/>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2CF"/>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4CAD"/>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4B95"/>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5EA1"/>
    <w:rsid w:val="008169E7"/>
    <w:rsid w:val="008229D0"/>
    <w:rsid w:val="00822E96"/>
    <w:rsid w:val="00827D3F"/>
    <w:rsid w:val="00830326"/>
    <w:rsid w:val="00831FDB"/>
    <w:rsid w:val="00832D56"/>
    <w:rsid w:val="00833DC4"/>
    <w:rsid w:val="00834938"/>
    <w:rsid w:val="008365C5"/>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E6820"/>
    <w:rsid w:val="008F1CA2"/>
    <w:rsid w:val="008F2AC6"/>
    <w:rsid w:val="008F4E9D"/>
    <w:rsid w:val="008F5B44"/>
    <w:rsid w:val="008F5CB4"/>
    <w:rsid w:val="008F5E15"/>
    <w:rsid w:val="008F6473"/>
    <w:rsid w:val="008F67B7"/>
    <w:rsid w:val="008F739E"/>
    <w:rsid w:val="00900A82"/>
    <w:rsid w:val="00900C5A"/>
    <w:rsid w:val="00901387"/>
    <w:rsid w:val="0090191A"/>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6AB2"/>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77C73"/>
    <w:rsid w:val="009816B3"/>
    <w:rsid w:val="00981B06"/>
    <w:rsid w:val="00982B62"/>
    <w:rsid w:val="00987231"/>
    <w:rsid w:val="0098738E"/>
    <w:rsid w:val="00990F2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1D6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3E4"/>
    <w:rsid w:val="00A446E8"/>
    <w:rsid w:val="00A45B25"/>
    <w:rsid w:val="00A46125"/>
    <w:rsid w:val="00A46B2C"/>
    <w:rsid w:val="00A46DDD"/>
    <w:rsid w:val="00A4700E"/>
    <w:rsid w:val="00A4746C"/>
    <w:rsid w:val="00A5118C"/>
    <w:rsid w:val="00A54C8C"/>
    <w:rsid w:val="00A61D65"/>
    <w:rsid w:val="00A62C2D"/>
    <w:rsid w:val="00A63976"/>
    <w:rsid w:val="00A64D53"/>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11A"/>
    <w:rsid w:val="00A92BAE"/>
    <w:rsid w:val="00A94D3C"/>
    <w:rsid w:val="00A95EB6"/>
    <w:rsid w:val="00A969E4"/>
    <w:rsid w:val="00AA02E9"/>
    <w:rsid w:val="00AA0AF4"/>
    <w:rsid w:val="00AA481A"/>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39C"/>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0AB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0F27"/>
    <w:rsid w:val="00C225B2"/>
    <w:rsid w:val="00C23AD9"/>
    <w:rsid w:val="00C24534"/>
    <w:rsid w:val="00C25592"/>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CF7601"/>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0FB3"/>
    <w:rsid w:val="00DB1A4F"/>
    <w:rsid w:val="00DB1E24"/>
    <w:rsid w:val="00DB348C"/>
    <w:rsid w:val="00DB6549"/>
    <w:rsid w:val="00DB6BEF"/>
    <w:rsid w:val="00DB714F"/>
    <w:rsid w:val="00DB7366"/>
    <w:rsid w:val="00DB7659"/>
    <w:rsid w:val="00DC18F8"/>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D58B4"/>
    <w:rsid w:val="00DE1974"/>
    <w:rsid w:val="00DE1B1A"/>
    <w:rsid w:val="00DE2507"/>
    <w:rsid w:val="00DE3EE8"/>
    <w:rsid w:val="00DE59BA"/>
    <w:rsid w:val="00DE5FA4"/>
    <w:rsid w:val="00DE7B28"/>
    <w:rsid w:val="00DF1964"/>
    <w:rsid w:val="00DF3E5C"/>
    <w:rsid w:val="00DF3F0D"/>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3C4"/>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36529"/>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6BDA"/>
    <w:rsid w:val="00E77545"/>
    <w:rsid w:val="00E801EE"/>
    <w:rsid w:val="00E80B2F"/>
    <w:rsid w:val="00E81094"/>
    <w:rsid w:val="00E8595A"/>
    <w:rsid w:val="00E87D46"/>
    <w:rsid w:val="00E90321"/>
    <w:rsid w:val="00E90AC5"/>
    <w:rsid w:val="00E90DFF"/>
    <w:rsid w:val="00E915B6"/>
    <w:rsid w:val="00E91FD0"/>
    <w:rsid w:val="00E92B4C"/>
    <w:rsid w:val="00E96246"/>
    <w:rsid w:val="00E96D13"/>
    <w:rsid w:val="00E972DD"/>
    <w:rsid w:val="00EA03DD"/>
    <w:rsid w:val="00EA090D"/>
    <w:rsid w:val="00EA1F01"/>
    <w:rsid w:val="00EA3143"/>
    <w:rsid w:val="00EA420A"/>
    <w:rsid w:val="00EA5136"/>
    <w:rsid w:val="00EA63A2"/>
    <w:rsid w:val="00EA6EBC"/>
    <w:rsid w:val="00EA79B4"/>
    <w:rsid w:val="00EB08A0"/>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1B89"/>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E2"/>
    <w:rsid w:val="00F378F8"/>
    <w:rsid w:val="00F42090"/>
    <w:rsid w:val="00F45029"/>
    <w:rsid w:val="00F47C8D"/>
    <w:rsid w:val="00F50463"/>
    <w:rsid w:val="00F54C1B"/>
    <w:rsid w:val="00F550D9"/>
    <w:rsid w:val="00F55526"/>
    <w:rsid w:val="00F56B51"/>
    <w:rsid w:val="00F62D7B"/>
    <w:rsid w:val="00F644F5"/>
    <w:rsid w:val="00F65300"/>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783"/>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5D72C545"/>
  <w15:docId w15:val="{096DDCDD-04EE-479B-BFAB-F5567FEA3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link w:val="TekstprzypisukocowegoZnak"/>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 w:type="character" w:customStyle="1" w:styleId="TekstprzypisukocowegoZnak">
    <w:name w:val="Tekst przypisu końcowego Znak"/>
    <w:basedOn w:val="Domylnaczcionkaakapitu"/>
    <w:link w:val="Tekstprzypisukocowego"/>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11480157">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53674311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886258295">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tools/isced-f_en.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tools/isced-f_en.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o.org/obp/u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2.xml><?xml version="1.0" encoding="utf-8"?>
<ds:datastoreItem xmlns:ds="http://schemas.openxmlformats.org/officeDocument/2006/customXml" ds:itemID="{36042D97-5254-439C-BD7E-F6600E2DF7B1}">
  <ds:schemaRefs>
    <ds:schemaRef ds:uri="http://schemas.microsoft.com/office/2006/documentManagement/types"/>
    <ds:schemaRef ds:uri="cfd06d9f-862c-4359-9a69-c66ff689f26a"/>
    <ds:schemaRef ds:uri="http://purl.org/dc/terms/"/>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23E7D3-0031-479C-85DB-E89B9D8BE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4</TotalTime>
  <Pages>4</Pages>
  <Words>830</Words>
  <Characters>5249</Characters>
  <Application>Microsoft Office Word</Application>
  <DocSecurity>0</DocSecurity>
  <PresentationFormat>Microsoft Word 11.0</PresentationFormat>
  <Lines>43</Lines>
  <Paragraphs>12</Paragraphs>
  <ScaleCrop>false</ScaleCrop>
  <HeadingPairs>
    <vt:vector size="10" baseType="variant">
      <vt:variant>
        <vt:lpstr>Tytuł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6067</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Małgorzata Grudzińska (kania)</cp:lastModifiedBy>
  <cp:revision>3</cp:revision>
  <cp:lastPrinted>2013-11-06T08:46:00Z</cp:lastPrinted>
  <dcterms:created xsi:type="dcterms:W3CDTF">2024-01-11T14:13:00Z</dcterms:created>
  <dcterms:modified xsi:type="dcterms:W3CDTF">2024-01-11T14:17:00Z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